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tabs>
          <w:tab w:val="left" w:pos="3312"/>
        </w:tabs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34EE2A6E" wp14:editId="2FDE7EA0">
            <wp:simplePos x="0" y="0"/>
            <wp:positionH relativeFrom="page">
              <wp:posOffset>3297555</wp:posOffset>
            </wp:positionH>
            <wp:positionV relativeFrom="paragraph">
              <wp:posOffset>0</wp:posOffset>
            </wp:positionV>
            <wp:extent cx="1009650" cy="809625"/>
            <wp:effectExtent l="0" t="0" r="0" b="9525"/>
            <wp:wrapSquare wrapText="bothSides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8E2D36" w:rsidRPr="00B95C72" w:rsidRDefault="008E2D36" w:rsidP="008E2D36"/>
    <w:p w:rsidR="008E2D36" w:rsidRPr="00B95C72" w:rsidRDefault="008E2D36" w:rsidP="008E2D36"/>
    <w:p w:rsidR="008E2D36" w:rsidRDefault="008E2D36" w:rsidP="008E2D36"/>
    <w:p w:rsidR="008E2D36" w:rsidRPr="009A1532" w:rsidRDefault="008E2D36" w:rsidP="008E2D36">
      <w:pPr>
        <w:jc w:val="center"/>
        <w:rPr>
          <w:b/>
          <w:sz w:val="32"/>
          <w:szCs w:val="32"/>
          <w:u w:val="single"/>
        </w:rPr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521335</wp:posOffset>
                </wp:positionV>
                <wp:extent cx="5962650" cy="1905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5D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22.8pt;margin-top:41.05pt;width:469.5pt;height: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" strokecolor="#0d0d0d" strokeweight="1pt"/>
            </w:pict>
          </mc:Fallback>
        </mc:AlternateContent>
      </w: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r w:rsidRPr="009A1532">
        <w:rPr>
          <w:b/>
          <w:sz w:val="28"/>
          <w:szCs w:val="28"/>
        </w:rPr>
        <w:t>УЧРЕЖДЕНИЕ ДЕТСКИЙ САД № 18 «ЯСМИНА»</w:t>
      </w:r>
    </w:p>
    <w:p w:rsidR="008E2D36" w:rsidRDefault="008E2D36" w:rsidP="008E2D3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7F46">
        <w:rPr>
          <w:rFonts w:ascii="Times New Roman" w:hAnsi="Times New Roman" w:cs="Times New Roman"/>
          <w:b/>
          <w:sz w:val="18"/>
          <w:szCs w:val="18"/>
        </w:rPr>
        <w:t>368535 с.</w:t>
      </w:r>
      <w:r>
        <w:rPr>
          <w:rFonts w:ascii="Times New Roman" w:hAnsi="Times New Roman" w:cs="Times New Roman"/>
          <w:b/>
          <w:sz w:val="18"/>
          <w:szCs w:val="18"/>
        </w:rPr>
        <w:t xml:space="preserve"> Карабудахкентский район, сел.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Н  Параул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, 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Параульская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 ИНН 0522021147.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ОГРН  1160571062596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8E2D36" w:rsidRDefault="008E2D36" w:rsidP="008E2D36">
      <w:pPr>
        <w:spacing w:after="0" w:line="240" w:lineRule="auto"/>
        <w:rPr>
          <w:rFonts w:ascii="Arial" w:hAnsi="Arial" w:cs="Arial"/>
          <w:color w:val="1378BF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</w:t>
      </w:r>
      <w:r w:rsidRPr="00F03CE2">
        <w:rPr>
          <w:rFonts w:ascii="Times New Roman" w:hAnsi="Times New Roman" w:cs="Times New Roman"/>
          <w:b/>
          <w:sz w:val="18"/>
          <w:szCs w:val="18"/>
        </w:rPr>
        <w:t>8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960</w:t>
      </w:r>
      <w:r w:rsidRPr="000E1ED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F03CE2">
        <w:rPr>
          <w:rFonts w:ascii="Times New Roman" w:hAnsi="Times New Roman" w:cs="Times New Roman"/>
          <w:b/>
          <w:sz w:val="18"/>
          <w:szCs w:val="18"/>
        </w:rPr>
        <w:t>419 06 92,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E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>-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mail</w:t>
      </w:r>
      <w:r w:rsidRPr="00F03CE2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:  </w:t>
      </w:r>
      <w:hyperlink r:id="rId6" w:history="1"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israpilova</w:t>
        </w:r>
        <w:r w:rsidRPr="00F03CE2">
          <w:rPr>
            <w:rStyle w:val="af"/>
            <w:rFonts w:ascii="Arial" w:hAnsi="Arial" w:cs="Arial"/>
            <w:sz w:val="18"/>
            <w:szCs w:val="18"/>
            <w:shd w:val="clear" w:color="auto" w:fill="FFFFFF"/>
          </w:rPr>
          <w:t>.86@</w:t>
        </w:r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F03CE2">
          <w:rPr>
            <w:rStyle w:val="af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Pr="000E1EDD">
          <w:rPr>
            <w:rStyle w:val="af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8E2D36" w:rsidRDefault="008E2D36" w:rsidP="008E2D36">
      <w:pPr>
        <w:tabs>
          <w:tab w:val="left" w:pos="3840"/>
        </w:tabs>
      </w:pPr>
    </w:p>
    <w:p w:rsidR="008E2D36" w:rsidRPr="00B95C72" w:rsidRDefault="008E2D36" w:rsidP="008E2D36"/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Pr="00277770" w:rsidRDefault="008E2D36" w:rsidP="008E2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770">
        <w:rPr>
          <w:rFonts w:ascii="Times New Roman" w:hAnsi="Times New Roman" w:cs="Times New Roman"/>
          <w:sz w:val="28"/>
          <w:szCs w:val="28"/>
        </w:rPr>
        <w:t>Утверждено</w:t>
      </w:r>
    </w:p>
    <w:p w:rsidR="008E2D36" w:rsidRDefault="008E2D36" w:rsidP="008E2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770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№ 13-б</w:t>
      </w:r>
      <w:r w:rsidRPr="0027777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2D36" w:rsidRPr="00277770" w:rsidRDefault="008E2D36" w:rsidP="008E2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7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28.02.2025</w:t>
      </w:r>
    </w:p>
    <w:p w:rsidR="008E2D36" w:rsidRPr="00277770" w:rsidRDefault="008E2D36" w:rsidP="008E2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7770">
        <w:rPr>
          <w:rFonts w:ascii="Times New Roman" w:hAnsi="Times New Roman" w:cs="Times New Roman"/>
          <w:sz w:val="28"/>
          <w:szCs w:val="28"/>
        </w:rPr>
        <w:t>А.М.Исрапилова</w:t>
      </w:r>
      <w:proofErr w:type="spellEnd"/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Pr="0023765A" w:rsidRDefault="008E2D36" w:rsidP="008E2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2376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8E2D36" w:rsidRPr="0023765A" w:rsidRDefault="008E2D36" w:rsidP="008E2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</w:t>
      </w:r>
      <w:r>
        <w:rPr>
          <w:rFonts w:ascii="Times New Roman" w:hAnsi="Times New Roman" w:cs="Times New Roman"/>
          <w:b/>
          <w:sz w:val="28"/>
          <w:szCs w:val="28"/>
        </w:rPr>
        <w:t>етский сад №18 «Ясмина» за 2024</w:t>
      </w:r>
      <w:r w:rsidRPr="0023765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8E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D36" w:rsidRDefault="008E2D36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1. Аналитическая справка.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Общине сведения об образовательной организации.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378"/>
      </w:tblGrid>
      <w:tr w:rsidR="001B7772" w:rsidRPr="00B350A1" w:rsidTr="00A6048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 бюджетное дошкольное образовательное </w:t>
            </w:r>
          </w:p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 «Детский сад № 18 «Ясмина»  (МБДОУ Детский сад № 18 «Ясмина»)</w:t>
            </w:r>
          </w:p>
        </w:tc>
      </w:tr>
      <w:tr w:rsidR="001B7772" w:rsidRPr="00B350A1" w:rsidTr="00A6048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Исрапилова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Асият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Магомедовна</w:t>
            </w:r>
          </w:p>
        </w:tc>
      </w:tr>
      <w:tr w:rsidR="001B7772" w:rsidRPr="00B350A1" w:rsidTr="00A6048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hAnsi="Times New Roman" w:cs="Times New Roman"/>
                <w:i/>
                <w:sz w:val="28"/>
                <w:szCs w:val="28"/>
              </w:rPr>
              <w:t>368535</w:t>
            </w: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РД, Карабудахкентский  район, с.Новый Параул, ул. </w:t>
            </w:r>
            <w:proofErr w:type="spellStart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Параульская</w:t>
            </w:r>
            <w:proofErr w:type="spellEnd"/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д.1.</w:t>
            </w:r>
          </w:p>
        </w:tc>
      </w:tr>
      <w:tr w:rsidR="001B7772" w:rsidRPr="00B350A1" w:rsidTr="00A6048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8 960 419 06 92</w:t>
            </w:r>
          </w:p>
        </w:tc>
      </w:tr>
      <w:tr w:rsidR="001B7772" w:rsidRPr="00B350A1" w:rsidTr="00A6048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0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Israpilova.86@mail.ru</w:t>
            </w:r>
          </w:p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772" w:rsidRPr="00B350A1" w:rsidTr="00A6048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Администрация МР «Карабудахкентский район»</w:t>
            </w:r>
          </w:p>
        </w:tc>
      </w:tr>
      <w:tr w:rsidR="001B7772" w:rsidRPr="00B350A1" w:rsidTr="00A6048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 год</w:t>
            </w:r>
          </w:p>
        </w:tc>
      </w:tr>
      <w:tr w:rsidR="001B7772" w:rsidRPr="00B350A1" w:rsidTr="00A6048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3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06.02.2020г 05 ЛO l 0003922</w:t>
            </w:r>
          </w:p>
        </w:tc>
      </w:tr>
      <w:tr w:rsidR="001B7772" w:rsidRPr="00B350A1" w:rsidTr="00A60483">
        <w:trPr>
          <w:trHeight w:val="10"/>
        </w:trPr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B7772" w:rsidRPr="00B350A1" w:rsidRDefault="001B7772" w:rsidP="00A6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18 «Ясмина» (далее – МБДОУ) расположен в жилом районе села.  Это 2-х   этажное, кирпичное   здание, рассчитанное на 4 группы,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проектная  наполняемость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на 120 мест.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304,6кв.м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, участок площадью 987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, а так же игровая площадка, цветники.         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– с 7.00 до 19.00 часов. Обучение детей ведется на русском языке.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группы от 2 до 3 лет,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  5 группа от 6 до 7 лет;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Система договорных отношений, регламентирующих деятельность детского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сада,  представлена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Договором о взаимоотношениях между МБДОУ и Учредителем;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Трудовым договором с руководителем МБДОУ;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Коллективным договором;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- Договором с родителями.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>Программы: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- «Основная общеобразовательная программа МБДОУ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Pr="00B350A1">
        <w:rPr>
          <w:rFonts w:ascii="Times New Roman" w:hAnsi="Times New Roman" w:cs="Times New Roman"/>
          <w:sz w:val="28"/>
          <w:szCs w:val="28"/>
        </w:rPr>
        <w:t>»;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-Рабочая программа воспитания;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Парциальные программы: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«Наш дом-природа» Н.А. Рыжова;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«Юный эколог»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Организованная   в   МБДОУ   предметно-развивающая   среда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инициирует познавательную   и   творческую   активность   детей,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безопасна   и  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В МБДОУ реализуются современные образовательные программы и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с   современными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 xml:space="preserve">дидактическими,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санитарными   и   методическими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требованиями.  При составлении плана учтены предельно допустимые нормы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учебной нагрузки. Образовательная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программа  МБДОУ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  составлена   в   соответствии   с образовательными   областями:   «Физическое   развитие»,   «Социально - коммуникативное развитие», «Познавательное развитие», «Художественно - эстетическое   развитие», «Речевое   развитие».   Реализация   каждого направления   предполагает   решение   специфических   задач   во   всех   видах детской  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имеющих   место   в   режиме   дня   дошкольного учреждения:   режимные   моменты,   игровая   деятельность;   специально организованные традиционные и интегрированные занятия; индивидуальная и   подгрупповая   работа;   самостоятельная   деятельность;   опыты   и экспериментирование.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Базовая программа: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  Н.Е.,   Васильева   М.А.,   Комарова   Т.С. Общеобразовательная программа дошкольного образования "От рождения до школы".</w:t>
      </w:r>
    </w:p>
    <w:p w:rsidR="001B7772" w:rsidRPr="00B350A1" w:rsidRDefault="001B7772" w:rsidP="001B7772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sz w:val="28"/>
          <w:szCs w:val="28"/>
          <w:lang w:eastAsia="ru-RU"/>
        </w:rPr>
      </w:pPr>
      <w:r w:rsidRPr="00B350A1">
        <w:rPr>
          <w:sz w:val="28"/>
          <w:szCs w:val="28"/>
          <w:lang w:eastAsia="ru-RU"/>
        </w:rPr>
        <w:t xml:space="preserve">    Прием детей в ДОО осуществляется на основании направления Управления образования в ДОО, письменного заявления родителей (законных представителей), документов, удостоверяющих личность одного из родителей (законных представителей). </w:t>
      </w:r>
    </w:p>
    <w:p w:rsidR="001B7772" w:rsidRPr="00B350A1" w:rsidRDefault="001B7772" w:rsidP="001B7772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sz w:val="28"/>
          <w:szCs w:val="28"/>
          <w:lang w:eastAsia="ru-RU"/>
        </w:rPr>
      </w:pPr>
      <w:r w:rsidRPr="00B350A1">
        <w:rPr>
          <w:sz w:val="28"/>
          <w:szCs w:val="28"/>
          <w:lang w:eastAsia="ru-RU"/>
        </w:rPr>
        <w:t xml:space="preserve">   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lang w:eastAsia="ru-RU"/>
        </w:rPr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Коллектив «Детский сад №18 «Ясмина»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сотрудничества. При этом решаются приоритетные задачи: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членами, для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Для решения этих задач используются различные формы работы: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-групповые родительские собрания, консультации;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-проведение совместных мероприятий для детей и родителей;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-наглядная информация;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-показ занятий для родителей;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-выставки совместных работ;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-посещение открытых мероприятий и участие в них;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-заключение договоров с родителями вновь поступивших детей;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Составлен план прохождения аттестации, повышения квалификации педагогов. Дошкольное   образовательное   учреждение укомплектовано кадрами полностью.   Педагоги   детского   сада   постоянно   повышают   св</w:t>
      </w:r>
      <w:r>
        <w:rPr>
          <w:rFonts w:ascii="Times New Roman" w:hAnsi="Times New Roman" w:cs="Times New Roman"/>
          <w:sz w:val="28"/>
          <w:szCs w:val="28"/>
        </w:rPr>
        <w:t xml:space="preserve">ой профессиональный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уровень, </w:t>
      </w:r>
      <w:r w:rsidRPr="00B350A1">
        <w:rPr>
          <w:rFonts w:ascii="Times New Roman" w:hAnsi="Times New Roman" w:cs="Times New Roman"/>
          <w:sz w:val="28"/>
          <w:szCs w:val="28"/>
        </w:rPr>
        <w:t xml:space="preserve"> посещают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  методические   объединения,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знакомятся с опытом работы своих коллег и других дошкольных учреждений, приобретают и изучают новинки периодической и методической литературы, участвуют   в   различных   конкурсах.   Все   это   в   комплексе   дает   хороший результат в организации педагогической деятельности и улучшении качества образования и воспитания дошкольников. </w:t>
      </w:r>
    </w:p>
    <w:p w:rsidR="001B7772" w:rsidRPr="00B350A1" w:rsidRDefault="001B7772" w:rsidP="001B7772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772" w:rsidRPr="00B350A1" w:rsidRDefault="001B7772" w:rsidP="001B7772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273-ФЗ;</w:t>
      </w:r>
    </w:p>
    <w:p w:rsidR="001B7772" w:rsidRPr="00B350A1" w:rsidRDefault="001B7772" w:rsidP="001B7772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образования»;</w:t>
      </w:r>
    </w:p>
    <w:p w:rsidR="001B7772" w:rsidRPr="00B350A1" w:rsidRDefault="001B7772" w:rsidP="001B7772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2.4.1.3049-13»;</w:t>
      </w:r>
    </w:p>
    <w:p w:rsidR="001B7772" w:rsidRPr="00B350A1" w:rsidRDefault="001B7772" w:rsidP="001B7772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№1155;</w:t>
      </w:r>
    </w:p>
    <w:p w:rsidR="001B7772" w:rsidRPr="00B350A1" w:rsidRDefault="001B7772" w:rsidP="001B7772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Номенклатура дел ДОО,</w:t>
      </w:r>
    </w:p>
    <w:p w:rsidR="001B7772" w:rsidRPr="00B350A1" w:rsidRDefault="001B7772" w:rsidP="001B7772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Локальные акты: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выплатах стимулирующего характера,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компенсационных доплатах за выполнение дополнительных работ, не входящих в круг основных обязанностей педагогических работников,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комиссии по трудовым спорам,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общем собрании,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педагогическом совете,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КЦ,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соответствия занимаемой должности,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приема воспитанников в МБДОУ,</w:t>
      </w:r>
    </w:p>
    <w:p w:rsidR="001B7772" w:rsidRPr="00B350A1" w:rsidRDefault="001B7772" w:rsidP="001B7772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воспитанников,</w:t>
      </w:r>
    </w:p>
    <w:p w:rsidR="001B7772" w:rsidRPr="00B350A1" w:rsidRDefault="001B7772" w:rsidP="001B7772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 МБДОУ</w:t>
      </w:r>
    </w:p>
    <w:p w:rsidR="001B7772" w:rsidRPr="00B350A1" w:rsidRDefault="001B7772" w:rsidP="001B7772">
      <w:p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Коллективный договор,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Должностные инструкции работников,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Паспорт готовности ДОО к новому учебному году,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Программа развития ДОО,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ДОО на 2023-2024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1B7772" w:rsidRPr="00B350A1" w:rsidRDefault="001B7772" w:rsidP="001B7772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 план ДОО на 2023-2024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1B7772" w:rsidRPr="00B350A1" w:rsidRDefault="001B7772" w:rsidP="001B7772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          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 Федерации.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Деятельность коллегиальных органов управления осуществляется в соответствии с Положениями: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Общем собрании</w:t>
      </w:r>
      <w:r w:rsidRPr="00B350A1">
        <w:rPr>
          <w:rFonts w:ascii="Times New Roman" w:hAnsi="Times New Roman" w:cs="Times New Roman"/>
          <w:sz w:val="28"/>
          <w:szCs w:val="28"/>
        </w:rPr>
        <w:t xml:space="preserve"> работников МБДОУ,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ДОУ,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5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Управляющий совет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рассматривает вопросы: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образовательной организации;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финансово-хозяйственной деятельности;</w:t>
      </w:r>
    </w:p>
    <w:p w:rsidR="001B7772" w:rsidRPr="00B350A1" w:rsidRDefault="001B7772" w:rsidP="001B7772">
      <w:pPr>
        <w:shd w:val="clear" w:color="auto" w:fill="FFFFFF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</w:t>
      </w:r>
    </w:p>
    <w:p w:rsidR="001B7772" w:rsidRPr="00B350A1" w:rsidRDefault="001B7772" w:rsidP="001B7772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совет</w:t>
      </w:r>
      <w:r w:rsidRPr="00B3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текущее руководство образовательной деятельностью Детского сада, в том числе рассматривает вопросы: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образовательных услуг;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регламентации образовательных отношений;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разработки образовательных программ;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выбора учебников, учебных пособий, средств обучения и воспитания;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 образовательного процесса;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аттестации, повышении квалификации педагогических работников;</w:t>
      </w:r>
    </w:p>
    <w:p w:rsidR="001B7772" w:rsidRPr="00B350A1" w:rsidRDefault="001B7772" w:rsidP="001B7772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координации деятельности методических объединений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ab/>
      </w:r>
      <w:r w:rsidRPr="00B350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Общее собрание работников</w:t>
      </w:r>
      <w:r w:rsidRPr="00DB3EA2">
        <w:rPr>
          <w:rFonts w:ascii="Times New Roman" w:eastAsia="Times New Roman" w:hAnsi="Times New Roman" w:cs="Times New Roman"/>
          <w:b/>
          <w:iCs/>
          <w:color w:val="FFFFFF" w:themeColor="background1"/>
          <w:sz w:val="28"/>
          <w:szCs w:val="28"/>
          <w:shd w:val="clear" w:color="auto" w:fill="FFFFCC"/>
          <w:lang w:eastAsia="ru-RU"/>
        </w:rPr>
        <w:t xml:space="preserve"> </w:t>
      </w: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реализует право работников участвовать в управлении образовательной организацией, в том числе: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− разрешать конфликтные ситуации между работниками и администрацией образовательной организации;</w:t>
      </w:r>
    </w:p>
    <w:p w:rsidR="001B7772" w:rsidRPr="00B350A1" w:rsidRDefault="001B7772" w:rsidP="001B7772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Контроль является неотъемлемой частью управленческой системы ДОУ.  Два раза в год   проводится мониторинг выполнения задач ООП ДО, реализуемой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Контроль процесса реализации ООП ДО осуществляется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заведующего, старшего воспитателя. Все виды контроля проводятся с целью изучения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предоставляет  возможность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для самообразования, обмена опытом.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350A1">
        <w:rPr>
          <w:rFonts w:ascii="Times New Roman" w:hAnsi="Times New Roman" w:cs="Times New Roman"/>
          <w:b/>
          <w:sz w:val="28"/>
          <w:szCs w:val="28"/>
        </w:rPr>
        <w:t>Вывод</w:t>
      </w:r>
      <w:r w:rsidRPr="00B350A1">
        <w:rPr>
          <w:rFonts w:ascii="Times New Roman" w:hAnsi="Times New Roman" w:cs="Times New Roman"/>
          <w:sz w:val="28"/>
          <w:szCs w:val="28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Структура и механизм управления ДОУ позволяют обеспечить стабильное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функционирование,  способствуют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3. Оценка образовательной деятельности.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деятельность организована  в соответствии с основной образовательной программой дошкольного образования ДОУ (далее ООП ДО),  Федеральным законом от 29.12.2012 № 273-ФЗ «Об образовании Российской Федерации, ФГОС  ДО, СанПиН  2.4.1.3049-13. Образовательная деятельность направлена 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     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ДО.  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дошкольного детства.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Детский сад посещают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B350A1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2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350A1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В детском саду сформировано 5 групп общеразвивающей направленности из них: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группы от 2 до 3 лет,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группы от 3 до 4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группы от 4 до 5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группы от 5 до 6 лет; </w:t>
      </w:r>
    </w:p>
    <w:p w:rsidR="001B7772" w:rsidRPr="00B350A1" w:rsidRDefault="001B7772" w:rsidP="001B7772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- 5 группа от 6 до 7 лет.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итогам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занятия (по каждому разделу программы);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диагностические срезы;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наблюдение, итоговые занятия</w:t>
      </w:r>
      <w:r w:rsidRPr="00B350A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диагностические карты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 основной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В июне 202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 в количестве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43 детей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Задания позволили оценить уровень </w:t>
      </w:r>
      <w:proofErr w:type="spellStart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освоения ООП ДО на конец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1B7772" w:rsidRPr="00B350A1" w:rsidRDefault="001B7772" w:rsidP="001B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1"/>
        <w:gridCol w:w="2365"/>
        <w:gridCol w:w="988"/>
        <w:gridCol w:w="986"/>
        <w:gridCol w:w="990"/>
        <w:gridCol w:w="987"/>
        <w:gridCol w:w="990"/>
        <w:gridCol w:w="988"/>
      </w:tblGrid>
      <w:tr w:rsidR="001B7772" w:rsidRPr="00B350A1" w:rsidTr="00A60483">
        <w:tc>
          <w:tcPr>
            <w:tcW w:w="1051" w:type="dxa"/>
            <w:vMerge w:val="restart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5" w:type="dxa"/>
            <w:vMerge w:val="restart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929" w:type="dxa"/>
            <w:gridSpan w:val="6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Количество детей-4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72" w:rsidRPr="00B350A1" w:rsidTr="00A60483">
        <w:tc>
          <w:tcPr>
            <w:tcW w:w="1051" w:type="dxa"/>
            <w:vMerge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</w:t>
            </w:r>
          </w:p>
        </w:tc>
        <w:tc>
          <w:tcPr>
            <w:tcW w:w="1977" w:type="dxa"/>
            <w:gridSpan w:val="2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</w:t>
            </w:r>
          </w:p>
        </w:tc>
        <w:tc>
          <w:tcPr>
            <w:tcW w:w="1978" w:type="dxa"/>
            <w:gridSpan w:val="2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</w:t>
            </w:r>
          </w:p>
        </w:tc>
      </w:tr>
      <w:tr w:rsidR="001B7772" w:rsidRPr="00B350A1" w:rsidTr="00A60483">
        <w:tc>
          <w:tcPr>
            <w:tcW w:w="1051" w:type="dxa"/>
            <w:vMerge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7772" w:rsidRPr="00B350A1" w:rsidTr="00A60483">
        <w:tc>
          <w:tcPr>
            <w:tcW w:w="1051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B7772" w:rsidRPr="00B350A1" w:rsidTr="00A60483">
        <w:tc>
          <w:tcPr>
            <w:tcW w:w="1051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B7772" w:rsidRPr="00B350A1" w:rsidTr="00A60483">
        <w:tc>
          <w:tcPr>
            <w:tcW w:w="1051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B7772" w:rsidRPr="00B350A1" w:rsidTr="00A60483">
        <w:tc>
          <w:tcPr>
            <w:tcW w:w="1051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B7772" w:rsidRPr="00B350A1" w:rsidTr="00A60483">
        <w:tc>
          <w:tcPr>
            <w:tcW w:w="1051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5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7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8" w:type="dxa"/>
          </w:tcPr>
          <w:p w:rsidR="001B7772" w:rsidRPr="00B350A1" w:rsidRDefault="001B7772" w:rsidP="00A6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4. Оценка функционирования внутренней системы оценки качества образования.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Мониторинг качества образовательной деятельности в 202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Состояние здоровья и физического развития воспитанников удовлетворительные. 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86 </w:t>
      </w: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процентов детей успешно освоили образовательную программу дошкольного образования в своей возрастной группе.       Воспитанники подготовительной группы показали высокие показатели готовности к школьному обучению.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течение года воспитанники МБДОУ успешно участвовали в конкурсах и мероприятиях различного уровня:   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 втором полугодии 202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 проводилось </w:t>
      </w:r>
      <w:proofErr w:type="gramStart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анкетирование  родителей</w:t>
      </w:r>
      <w:proofErr w:type="gramEnd"/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получены следующие результаты «Удовлетворенность предоставляемых услуг в ДОУ»: по результатам отчета НОКО:</w:t>
      </w:r>
    </w:p>
    <w:p w:rsidR="001B7772" w:rsidRPr="00B350A1" w:rsidRDefault="001B7772" w:rsidP="001B7772">
      <w:pPr>
        <w:pStyle w:val="1"/>
        <w:rPr>
          <w:b/>
          <w:sz w:val="28"/>
        </w:rPr>
      </w:pPr>
      <w:r w:rsidRPr="00B350A1">
        <w:rPr>
          <w:b/>
          <w:sz w:val="28"/>
        </w:rPr>
        <w:t>Данные по организациям дошкольного образования Республики Дагестан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66"/>
        <w:gridCol w:w="795"/>
        <w:gridCol w:w="666"/>
        <w:gridCol w:w="795"/>
        <w:gridCol w:w="795"/>
        <w:gridCol w:w="666"/>
      </w:tblGrid>
      <w:tr w:rsidR="001B7772" w:rsidRPr="00B350A1" w:rsidTr="00A60483">
        <w:trPr>
          <w:trHeight w:val="272"/>
        </w:trPr>
        <w:tc>
          <w:tcPr>
            <w:tcW w:w="0" w:type="auto"/>
            <w:gridSpan w:val="7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Карабудахкентский район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Рейтинг по критерию 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vMerge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К5</w:t>
            </w:r>
          </w:p>
        </w:tc>
        <w:tc>
          <w:tcPr>
            <w:tcW w:w="0" w:type="auto"/>
            <w:vMerge/>
            <w:vAlign w:val="center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№18 «Ясмина»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B7772" w:rsidRPr="00B350A1" w:rsidRDefault="001B7772" w:rsidP="00A6048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Отзывы и Предложения получателей услуг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spellEnd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устраивает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и так прекрасно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нравиться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прекрасно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устраивает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proofErr w:type="gramStart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устраивает .</w:t>
            </w:r>
            <w:proofErr w:type="gramEnd"/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 предложений. Дальнейшего процветания.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устраивает, предложений нет.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довольна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довольна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квадратура в помещениях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все устраивает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 всё устраивает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семья всём удовлетворена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Нормально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 все устраивает !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Положительно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занятия для детей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Устраивает все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Хотелось бы чтоб расширялись ,квадратура была больше .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район больше выделял финансирования для улучшения условий в детском саду и помогал заведующей, которая все делает для этих детей …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довольна садиком</w:t>
            </w:r>
          </w:p>
        </w:tc>
      </w:tr>
      <w:tr w:rsidR="001B7772" w:rsidRPr="00B350A1" w:rsidTr="00A60483">
        <w:trPr>
          <w:trHeight w:val="272"/>
        </w:trPr>
        <w:tc>
          <w:tcPr>
            <w:tcW w:w="0" w:type="auto"/>
            <w:shd w:val="clear" w:color="000000" w:fill="FFFFFF"/>
            <w:noWrap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shd w:val="clear" w:color="000000" w:fill="FFFFFF"/>
            <w:hideMark/>
          </w:tcPr>
          <w:p w:rsidR="001B7772" w:rsidRPr="00B350A1" w:rsidRDefault="001B7772" w:rsidP="00A604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согласна с условиями организации</w:t>
            </w:r>
          </w:p>
        </w:tc>
      </w:tr>
    </w:tbl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обеспечения.</w:t>
      </w:r>
    </w:p>
    <w:p w:rsidR="001B7772" w:rsidRPr="00B350A1" w:rsidRDefault="001B7772" w:rsidP="001B7772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укомплектован педагогами на 100% согласно штатному расписанию, всего работают   11 педагогов.</w:t>
      </w:r>
    </w:p>
    <w:p w:rsidR="001B7772" w:rsidRPr="00B350A1" w:rsidRDefault="001B7772" w:rsidP="001B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50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Педагогический коллектив Детского сада насчитывает 11 специалистов. 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менее 5 лет – 8 педагогов (70%), с 5 до 10 лет – 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30%).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 педагогов характеризуется следующими показателями: 4 человека имеют высшее педагогическое образование, что составляет 36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численности  педагогов, 7 человек имеют   средне-профессиональное образование – 64%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уровень педагогов характеризуется следующими показателями: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занимаемой должности – 3 человека (2%)</w:t>
      </w:r>
    </w:p>
    <w:p w:rsidR="001B7772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квалификации:</w:t>
      </w:r>
    </w:p>
    <w:p w:rsidR="001B7772" w:rsidRPr="00B350A1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 МБДОУ «Детский сад </w:t>
      </w:r>
      <w:r w:rsidRPr="00B350A1">
        <w:rPr>
          <w:rFonts w:ascii="Times New Roman" w:hAnsi="Times New Roman" w:cs="Times New Roman"/>
          <w:sz w:val="28"/>
          <w:szCs w:val="28"/>
        </w:rPr>
        <w:t xml:space="preserve">№18 «Ясмина» 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 вида принимали участие в различных мероприятиях:</w:t>
      </w:r>
    </w:p>
    <w:p w:rsidR="001B7772" w:rsidRPr="00B350A1" w:rsidRDefault="001B7772" w:rsidP="001B7772">
      <w:p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уровне образовательного учреждения МБДОУ «Детский сад №18 «Ясмина»: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- выставка «Что нам Осень принесла»;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«Новогодняя снежинка»;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акция «Батарейки - сдавайтесь»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посвященный Дню матери;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Защитникам Отечества;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развлечение, приуроченное к празднованию Дня Защитника Отечества;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8 Марта;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«Космос глазами детей»;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«Мы о войне стихами говорим»;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«Великая Победа»;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Открытый урок Патриотического воспитания»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посвященное «Дню флага России»</w:t>
      </w:r>
    </w:p>
    <w:p w:rsidR="001B7772" w:rsidRPr="00B350A1" w:rsidRDefault="001B7772" w:rsidP="001B7772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Pr="00B350A1" w:rsidRDefault="001B7772" w:rsidP="001B7772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Pr="00B350A1" w:rsidRDefault="001B7772" w:rsidP="001B7772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муниципальном уровне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proofErr w:type="spellStart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Защитники природы»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B7772" w:rsidRPr="00B350A1" w:rsidRDefault="001B7772" w:rsidP="001B7772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pStyle w:val="ab"/>
        <w:tabs>
          <w:tab w:val="left" w:pos="930"/>
        </w:tabs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 региональном уровне:</w:t>
      </w:r>
    </w:p>
    <w:p w:rsidR="001B7772" w:rsidRPr="00B350A1" w:rsidRDefault="001B7772" w:rsidP="001B7772">
      <w:pPr>
        <w:pStyle w:val="ab"/>
        <w:numPr>
          <w:ilvl w:val="0"/>
          <w:numId w:val="1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года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B7772" w:rsidRPr="00B350A1" w:rsidRDefault="001B7772" w:rsidP="001B7772">
      <w:pPr>
        <w:pStyle w:val="ab"/>
        <w:tabs>
          <w:tab w:val="left" w:pos="93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50A1">
        <w:rPr>
          <w:rFonts w:ascii="Times New Roman" w:hAnsi="Times New Roman" w:cs="Times New Roman"/>
          <w:sz w:val="28"/>
          <w:szCs w:val="28"/>
        </w:rPr>
        <w:t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ФОП ДО и</w:t>
      </w:r>
      <w:r w:rsidRPr="00B350A1">
        <w:rPr>
          <w:rFonts w:ascii="Times New Roman" w:hAnsi="Times New Roman" w:cs="Times New Roman"/>
          <w:sz w:val="28"/>
          <w:szCs w:val="28"/>
        </w:rPr>
        <w:t xml:space="preserve"> ФГОС ДО, основной образовательной программой дошкольного образования МБДОУ «Детский сад №18 «Ясмина».</w:t>
      </w:r>
    </w:p>
    <w:p w:rsidR="001B7772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управления ДОО</w:t>
      </w:r>
    </w:p>
    <w:p w:rsidR="001B7772" w:rsidRPr="00B350A1" w:rsidRDefault="001B7772" w:rsidP="001B7772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4077970</wp:posOffset>
                </wp:positionV>
                <wp:extent cx="0" cy="3184525"/>
                <wp:effectExtent l="10160" t="9525" r="8890" b="63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25E3" id="Прямая со стрелкой 17" o:spid="_x0000_s1026" type="#_x0000_t32" style="position:absolute;margin-left:87.65pt;margin-top:321.1pt;width:0;height:25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2135505</wp:posOffset>
                </wp:positionV>
                <wp:extent cx="0" cy="2157095"/>
                <wp:effectExtent l="10160" t="10160" r="8890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7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2DEE" id="Прямая со стрелкой 16" o:spid="_x0000_s1026" type="#_x0000_t32" style="position:absolute;margin-left:87.65pt;margin-top:168.15pt;width:0;height:16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ZTAIAAFYEAAAOAAAAZHJzL2Uyb0RvYy54bWysVEtu2zAQ3RfoHQjtHUmu7diC5aCQ7G7S&#10;1kDSA9AkZRGVSIKkLRtFgTQXyBF6hW666Ac5g3yjDukP4n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"/>
            </w:pict>
          </mc:Fallback>
        </mc:AlternateContent>
      </w:r>
      <w:r w:rsidRPr="00B350A1">
        <w:rPr>
          <w:rFonts w:ascii="Times New Roman" w:hAnsi="Times New Roman" w:cs="Times New Roman"/>
          <w:sz w:val="28"/>
          <w:szCs w:val="28"/>
        </w:rPr>
        <w:t>Управление ДОО осуществляется на основе сочетания принципов единоначалия и коллегиальности</w:t>
      </w:r>
    </w:p>
    <w:tbl>
      <w:tblPr>
        <w:tblpPr w:leftFromText="180" w:rightFromText="180" w:vertAnchor="text" w:horzAnchor="page" w:tblpX="3976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1323"/>
        <w:gridCol w:w="236"/>
        <w:gridCol w:w="1578"/>
        <w:gridCol w:w="236"/>
        <w:gridCol w:w="1158"/>
        <w:gridCol w:w="41"/>
        <w:gridCol w:w="50"/>
        <w:gridCol w:w="50"/>
        <w:gridCol w:w="50"/>
        <w:gridCol w:w="50"/>
        <w:gridCol w:w="31"/>
      </w:tblGrid>
      <w:tr w:rsidR="001B7772" w:rsidRPr="00B350A1" w:rsidTr="00A60483">
        <w:trPr>
          <w:trHeight w:val="462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ind w:left="-3" w:right="-3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926465</wp:posOffset>
                      </wp:positionH>
                      <wp:positionV relativeFrom="paragraph">
                        <wp:posOffset>262255</wp:posOffset>
                      </wp:positionV>
                      <wp:extent cx="228600" cy="0"/>
                      <wp:effectExtent l="21590" t="59055" r="16510" b="5524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2E97A"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.95pt,20.65pt" to="90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" strokeweight=".26mm">
                      <v:stroke startarrow="block"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трудового </w:t>
            </w:r>
          </w:p>
          <w:p w:rsidR="001B7772" w:rsidRPr="00B350A1" w:rsidRDefault="001B7772" w:rsidP="00A60483">
            <w:pPr>
              <w:snapToGrid w:val="0"/>
              <w:ind w:left="-3" w:right="-3" w:hanging="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1080770</wp:posOffset>
                      </wp:positionH>
                      <wp:positionV relativeFrom="paragraph">
                        <wp:posOffset>274320</wp:posOffset>
                      </wp:positionV>
                      <wp:extent cx="228600" cy="0"/>
                      <wp:effectExtent l="22860" t="52705" r="15240" b="6159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D3490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5.1pt,21.6pt" to="103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" strokeweight=".26mm">
                      <v:stroke startarrow="block" endarrow="block"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1137920</wp:posOffset>
                      </wp:positionH>
                      <wp:positionV relativeFrom="paragraph">
                        <wp:posOffset>417195</wp:posOffset>
                      </wp:positionV>
                      <wp:extent cx="194945" cy="222885"/>
                      <wp:effectExtent l="51435" t="52705" r="48895" b="4826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57E9C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9.6pt,32.85pt" to="104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" strokeweight=".26mm">
                      <v:stroke startarrow="block"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1B7772" w:rsidRPr="00B350A1" w:rsidRDefault="001B7772" w:rsidP="00A6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90"/>
        </w:trPr>
        <w:tc>
          <w:tcPr>
            <w:tcW w:w="1323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1031875</wp:posOffset>
                      </wp:positionH>
                      <wp:positionV relativeFrom="paragraph">
                        <wp:posOffset>-14605</wp:posOffset>
                      </wp:positionV>
                      <wp:extent cx="152400" cy="190500"/>
                      <wp:effectExtent l="48895" t="50165" r="55880" b="450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05D6D" id="Прямая соединительная линия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.25pt,-1.15pt" to="93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" strokeweight=".26mm">
                      <v:stroke startarrow="block"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97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175895</wp:posOffset>
                      </wp:positionV>
                      <wp:extent cx="16510" cy="1463040"/>
                      <wp:effectExtent l="8255" t="12065" r="13335" b="1079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AD945" id="Прямая соединительная линия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65pt,13.85pt" to="4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8" w:space="0" w:color="FF00FF"/>
              <w:bottom w:val="single" w:sz="8" w:space="0" w:color="00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560070</wp:posOffset>
                      </wp:positionH>
                      <wp:positionV relativeFrom="paragraph">
                        <wp:posOffset>61595</wp:posOffset>
                      </wp:positionV>
                      <wp:extent cx="0" cy="275590"/>
                      <wp:effectExtent l="52705" t="12065" r="61595" b="1714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55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9C772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1pt,4.85pt" to="44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97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tabs>
                <w:tab w:val="center" w:pos="1098"/>
                <w:tab w:val="right" w:pos="219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B350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72" w:rsidRPr="00B350A1" w:rsidTr="00A60483">
        <w:trPr>
          <w:trHeight w:val="437"/>
        </w:trPr>
        <w:tc>
          <w:tcPr>
            <w:tcW w:w="1323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-330835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2065" t="12700" r="6985" b="63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15833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6.05pt,7.65pt" to="-8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1B7772" w:rsidRPr="00B350A1" w:rsidRDefault="001B7772" w:rsidP="00A6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197" w:type="dxa"/>
            <w:tcBorders>
              <w:left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115570</wp:posOffset>
                      </wp:positionV>
                      <wp:extent cx="104140" cy="5080"/>
                      <wp:effectExtent l="8255" t="12065" r="11430" b="1143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E9FB8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5pt,9.1pt" to="6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ind w:left="-1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совет</w:t>
            </w:r>
          </w:p>
        </w:tc>
        <w:tc>
          <w:tcPr>
            <w:tcW w:w="197" w:type="dxa"/>
            <w:tcBorders>
              <w:left w:val="single" w:sz="8" w:space="0" w:color="00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381000</wp:posOffset>
                      </wp:positionH>
                      <wp:positionV relativeFrom="paragraph">
                        <wp:posOffset>603885</wp:posOffset>
                      </wp:positionV>
                      <wp:extent cx="2540" cy="2701290"/>
                      <wp:effectExtent l="55880" t="14605" r="5588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2701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30E2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pt,47.55pt" to="30.2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Родительский совет</w:t>
            </w: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127"/>
        </w:trPr>
        <w:tc>
          <w:tcPr>
            <w:tcW w:w="1323" w:type="dxa"/>
            <w:tcBorders>
              <w:top w:val="single" w:sz="8" w:space="0" w:color="FF00FF"/>
              <w:bottom w:val="single" w:sz="8" w:space="0" w:color="00FF00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00FF"/>
              <w:bottom w:val="single" w:sz="8" w:space="0" w:color="00FF00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FF00FF"/>
            </w:tcBorders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32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1B7772" w:rsidRPr="00B350A1" w:rsidRDefault="001B7772" w:rsidP="00A60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-212725</wp:posOffset>
                      </wp:positionH>
                      <wp:positionV relativeFrom="paragraph">
                        <wp:posOffset>3810</wp:posOffset>
                      </wp:positionV>
                      <wp:extent cx="228600" cy="0"/>
                      <wp:effectExtent l="10795" t="60325" r="17780" b="539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2EBCD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75pt,.3pt" to="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186690</wp:posOffset>
                      </wp:positionV>
                      <wp:extent cx="84455" cy="5715"/>
                      <wp:effectExtent l="12700" t="46355" r="26670" b="622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C6309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5pt,14.7pt" to="10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1B7772" w:rsidRPr="00B350A1" w:rsidRDefault="001B7772" w:rsidP="00A6048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64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88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-212725</wp:posOffset>
                      </wp:positionH>
                      <wp:positionV relativeFrom="paragraph">
                        <wp:posOffset>143510</wp:posOffset>
                      </wp:positionV>
                      <wp:extent cx="228600" cy="0"/>
                      <wp:effectExtent l="10795" t="60325" r="17780" b="539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1F277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75pt,11.3pt" to="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56515</wp:posOffset>
                      </wp:positionH>
                      <wp:positionV relativeFrom="paragraph">
                        <wp:posOffset>172085</wp:posOffset>
                      </wp:positionV>
                      <wp:extent cx="81915" cy="1270"/>
                      <wp:effectExtent l="5715" t="51435" r="17145" b="615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1EDED"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45pt,13.55pt" to="10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B7772" w:rsidRPr="00B350A1" w:rsidRDefault="001B7772" w:rsidP="00A6048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243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48"/>
        </w:trPr>
        <w:tc>
          <w:tcPr>
            <w:tcW w:w="1323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72" w:rsidRPr="00B350A1" w:rsidTr="00A60483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rHeight w:val="363"/>
        </w:trPr>
        <w:tc>
          <w:tcPr>
            <w:tcW w:w="1323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-231775</wp:posOffset>
                      </wp:positionH>
                      <wp:positionV relativeFrom="paragraph">
                        <wp:posOffset>100965</wp:posOffset>
                      </wp:positionV>
                      <wp:extent cx="228600" cy="0"/>
                      <wp:effectExtent l="10795" t="57150" r="17780" b="571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D2B7"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25pt,7.95pt" to="-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" strokeweight=".26mm">
                      <v:stroke endarrow="block" joinstyle="miter" endcap="square"/>
                      <w10:wrap anchorx="margin"/>
                    </v:line>
                  </w:pict>
                </mc:Fallback>
              </mc:AlternateContent>
            </w:r>
            <w:r w:rsidRPr="00B350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7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93345</wp:posOffset>
                      </wp:positionV>
                      <wp:extent cx="1981200" cy="0"/>
                      <wp:effectExtent l="8890" t="5080" r="10160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0759D"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3pt,7.35pt" to="154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7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1B7772" w:rsidRPr="00B350A1" w:rsidRDefault="001B7772" w:rsidP="00A6048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772" w:rsidRPr="00B350A1" w:rsidRDefault="001B7772" w:rsidP="001B7772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7772" w:rsidRPr="00B350A1" w:rsidRDefault="001B7772" w:rsidP="001B7772">
      <w:pPr>
        <w:tabs>
          <w:tab w:val="left" w:pos="25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системы управления ДОО.</w:t>
      </w:r>
    </w:p>
    <w:p w:rsidR="001B7772" w:rsidRPr="00B350A1" w:rsidRDefault="001B7772" w:rsidP="001B7772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Инспектирование в ДОО проводится в виде плановых или оперативных проверок, мониторинга и проведения административных работ, согласно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Положению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об инспекционно- контрольной деятельности ДОО.</w:t>
      </w:r>
    </w:p>
    <w:p w:rsidR="001B7772" w:rsidRPr="00B350A1" w:rsidRDefault="001B7772" w:rsidP="001B7772">
      <w:pPr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t>Плановые проверки:</w:t>
      </w:r>
    </w:p>
    <w:p w:rsidR="001B7772" w:rsidRPr="00B350A1" w:rsidRDefault="001B7772" w:rsidP="001B7772">
      <w:pPr>
        <w:numPr>
          <w:ilvl w:val="0"/>
          <w:numId w:val="10"/>
        </w:numPr>
        <w:tabs>
          <w:tab w:val="left" w:pos="39"/>
        </w:tabs>
        <w:spacing w:after="0" w:line="240" w:lineRule="auto"/>
        <w:ind w:left="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Фронтальный контроль: «Выявление уровня развития детей подготовительной к школе группы»,</w:t>
      </w:r>
    </w:p>
    <w:p w:rsidR="001B7772" w:rsidRPr="00B350A1" w:rsidRDefault="001B7772" w:rsidP="001B7772">
      <w:pPr>
        <w:numPr>
          <w:ilvl w:val="0"/>
          <w:numId w:val="8"/>
        </w:numPr>
        <w:tabs>
          <w:tab w:val="left" w:pos="9"/>
          <w:tab w:val="left" w:pos="369"/>
        </w:tabs>
        <w:spacing w:after="0" w:line="240" w:lineRule="auto"/>
        <w:ind w:left="9" w:firstLine="172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Тематический контроль:</w:t>
      </w:r>
    </w:p>
    <w:p w:rsidR="001B7772" w:rsidRPr="00B350A1" w:rsidRDefault="001B7772" w:rsidP="001B7772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1.«</w:t>
      </w:r>
      <w:r>
        <w:rPr>
          <w:rFonts w:ascii="Times New Roman" w:hAnsi="Times New Roman" w:cs="Times New Roman"/>
          <w:sz w:val="28"/>
          <w:szCs w:val="28"/>
        </w:rPr>
        <w:t>Состояние условий для формирования основ патриотического развития дошкольников»</w:t>
      </w:r>
      <w:r w:rsidRPr="00B350A1">
        <w:rPr>
          <w:rFonts w:ascii="Times New Roman" w:hAnsi="Times New Roman" w:cs="Times New Roman"/>
          <w:sz w:val="28"/>
          <w:szCs w:val="28"/>
        </w:rPr>
        <w:t xml:space="preserve">», «Организация </w:t>
      </w:r>
      <w:r>
        <w:rPr>
          <w:rFonts w:ascii="Times New Roman" w:hAnsi="Times New Roman" w:cs="Times New Roman"/>
          <w:sz w:val="28"/>
          <w:szCs w:val="28"/>
        </w:rPr>
        <w:t>работы по речевому развитию детей дошкольного возраста</w:t>
      </w:r>
      <w:r w:rsidRPr="00B350A1">
        <w:rPr>
          <w:rFonts w:ascii="Times New Roman" w:hAnsi="Times New Roman" w:cs="Times New Roman"/>
          <w:sz w:val="28"/>
          <w:szCs w:val="28"/>
        </w:rPr>
        <w:t xml:space="preserve">», «Организация работы по экологическому воспитанию в ДОУ».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772" w:rsidRPr="00B350A1" w:rsidRDefault="001B7772" w:rsidP="001B7772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Персональный контроль:</w:t>
      </w:r>
    </w:p>
    <w:p w:rsidR="001B7772" w:rsidRPr="00B350A1" w:rsidRDefault="001B7772" w:rsidP="001B7772">
      <w:pPr>
        <w:numPr>
          <w:ilvl w:val="0"/>
          <w:numId w:val="12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Работа молодого педагога  </w:t>
      </w:r>
    </w:p>
    <w:p w:rsidR="001B7772" w:rsidRPr="00B350A1" w:rsidRDefault="001B7772" w:rsidP="001B7772">
      <w:pPr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t>Оперативный контроль: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1. Смотр готовности групп в соответствии с требованиями СанПиН.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2. Выполнение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-образовательной работы в режиме дня.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3.Соответствие программного содержания утренней гимнастики возрасту и уровню развития детей.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4.Подготовка и проведение КГН.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5. Организация и проведение игр с детьми в течении дня.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6.Планирование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-образовательного процесса. Подготовка воспитателей к ООД.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7.Качество усвоения детьми программных задач по физическому развитию.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8. Организация приема пищи, воспитание культуры поведения у дошкольников.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9. Выполнение режима дня. Организация детской деятельности в книжном уголке.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10. Работа по изучению дошкольниками ОБЖ и ПДД.</w:t>
      </w:r>
    </w:p>
    <w:p w:rsidR="001B7772" w:rsidRPr="00B350A1" w:rsidRDefault="001B7772" w:rsidP="001B77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72" w:rsidRDefault="001B7772" w:rsidP="001B7772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7772" w:rsidRDefault="001B7772" w:rsidP="001B7772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7772" w:rsidRDefault="001B7772" w:rsidP="001B7772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7772" w:rsidRPr="00B350A1" w:rsidRDefault="001B7772" w:rsidP="001B7772">
      <w:pPr>
        <w:tabs>
          <w:tab w:val="left" w:pos="1614"/>
        </w:tabs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  <w:u w:val="single"/>
        </w:rPr>
        <w:lastRenderedPageBreak/>
        <w:t>Мониторинг:</w:t>
      </w:r>
    </w:p>
    <w:p w:rsidR="001B7772" w:rsidRPr="00B350A1" w:rsidRDefault="001B7772" w:rsidP="001B7772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1B7772" w:rsidRPr="00B350A1" w:rsidRDefault="001B7772" w:rsidP="001B7772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0A1">
        <w:rPr>
          <w:rFonts w:ascii="Times New Roman" w:hAnsi="Times New Roman" w:cs="Times New Roman"/>
          <w:sz w:val="28"/>
          <w:szCs w:val="28"/>
        </w:rPr>
        <w:t>Подготовка  воспитанников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подготовительной группы к школе.</w:t>
      </w:r>
    </w:p>
    <w:p w:rsidR="001B7772" w:rsidRPr="00B350A1" w:rsidRDefault="001B7772" w:rsidP="001B7772">
      <w:p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3.Использование здоровье сберегающих технологий. Заболеваемость.</w:t>
      </w:r>
    </w:p>
    <w:p w:rsidR="001B7772" w:rsidRPr="00B350A1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sz w:val="28"/>
          <w:szCs w:val="28"/>
        </w:rPr>
        <w:t>Организация питания.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7772" w:rsidRPr="00B350A1" w:rsidRDefault="001B7772" w:rsidP="001B7772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Управление ДОО осуществляется в режиме функционирования. Система управления соответствует уставным целям, задачам и функциям. </w:t>
      </w:r>
    </w:p>
    <w:p w:rsidR="001B7772" w:rsidRPr="00B350A1" w:rsidRDefault="001B7772" w:rsidP="001B7772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основную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и  управленческую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деятельность  предоставлены в полном объеме, согласно номенклатуры дел, систематически  заполняются  и обновляются.</w:t>
      </w:r>
    </w:p>
    <w:p w:rsidR="001B7772" w:rsidRPr="00B350A1" w:rsidRDefault="001B7772" w:rsidP="001B7772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воспитанников.</w:t>
      </w:r>
    </w:p>
    <w:p w:rsidR="001B7772" w:rsidRPr="00B350A1" w:rsidRDefault="001B7772" w:rsidP="001B777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основной образовательной программы дошкольного образования (ООП ДО).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период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Pr="00B350A1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 процесса;</w:t>
      </w:r>
      <w:r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ФОП ДО и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ФГОС ДО. </w:t>
      </w:r>
    </w:p>
    <w:p w:rsidR="001B7772" w:rsidRDefault="001B7772" w:rsidP="001B7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Одним из направлений реализации ФГОС ДО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50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50A1">
        <w:rPr>
          <w:rFonts w:ascii="Times New Roman" w:hAnsi="Times New Roman" w:cs="Times New Roman"/>
          <w:sz w:val="28"/>
          <w:szCs w:val="28"/>
        </w:rPr>
        <w:t xml:space="preserve"> учебном году в нашем ДОУ было приобщение патриотического воспитания и выстраивание взаимодействия педагогов и воспитанников в данной области в соответствие с требованиями стандарта. Для успешного решения данной задачи в ДОУ были проведены различные методические мероприятия теоретической и практической направленности. На протяжении учебного года воспитатели ДОУ делились передовым опытом, знакомили своих коллег с новыми технологиями создания условий для реализации Программы ДОУ.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имели возможность повысить свою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педагогическую  компетентность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вопросах патриотического </w:t>
      </w:r>
    </w:p>
    <w:p w:rsidR="001B7772" w:rsidRDefault="001B7772" w:rsidP="001B7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 в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календарно-тематическим планированием. Приступая к </w:t>
      </w:r>
      <w:proofErr w:type="gramStart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решению  задач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, поставленных на  педсовете в ноябре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по теме следующего педсовета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нравственно- патриотических качеств у дошкольников через национальные подвижные игры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» по развитию физической активности была проведена тематическая проверка «Физическое развитие».</w:t>
      </w:r>
    </w:p>
    <w:p w:rsidR="001B7772" w:rsidRPr="00603502" w:rsidRDefault="001B7772" w:rsidP="001B7772">
      <w:pPr>
        <w:rPr>
          <w:rFonts w:ascii="Times New Roman" w:hAnsi="Times New Roman" w:cs="Times New Roman"/>
          <w:sz w:val="28"/>
          <w:szCs w:val="28"/>
        </w:rPr>
      </w:pPr>
      <w:r w:rsidRPr="00603502">
        <w:rPr>
          <w:rFonts w:ascii="Times New Roman" w:hAnsi="Times New Roman" w:cs="Times New Roman"/>
          <w:sz w:val="28"/>
          <w:szCs w:val="28"/>
        </w:rPr>
        <w:t xml:space="preserve">Выводы и предложения: таким образом, можно сделать вывод, что работа педагогического коллектива по воспитанию нравственно-патриотических чувств у детей дошкольного возраста ведется планомерно, целенаправленно, систематически, нарушений не выявлено. Задачей педагогов и родителей остается, как можно раньше пробудить в детях любовь к родной земле, сформировать у них такие черты характера, которые помогут стать достойным человеком и достойным гражданином своей страны.  Воспитать любовь и уважение к семье, детскому саду, родной улице, городу, сформировать чувство гордости за достижения страны, уважение к армии, гордость за мужественных воинов, развивать интересы ребенка к доступным явлениям общественной жизни. </w:t>
      </w:r>
      <w:proofErr w:type="spellStart"/>
      <w:r w:rsidRPr="0060350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03502">
        <w:rPr>
          <w:rFonts w:ascii="Times New Roman" w:hAnsi="Times New Roman" w:cs="Times New Roman"/>
          <w:sz w:val="28"/>
          <w:szCs w:val="28"/>
        </w:rPr>
        <w:t xml:space="preserve"> – воспитательная работа в группах строится на основе основной образовательной программы; у воспитателей комплексно – тематическое и календарное планирование соответствует </w:t>
      </w:r>
      <w:proofErr w:type="gramStart"/>
      <w:r w:rsidRPr="00603502">
        <w:rPr>
          <w:rFonts w:ascii="Times New Roman" w:hAnsi="Times New Roman" w:cs="Times New Roman"/>
          <w:sz w:val="28"/>
          <w:szCs w:val="28"/>
        </w:rPr>
        <w:t>нормам,  методические</w:t>
      </w:r>
      <w:proofErr w:type="gramEnd"/>
      <w:r w:rsidRPr="00603502">
        <w:rPr>
          <w:rFonts w:ascii="Times New Roman" w:hAnsi="Times New Roman" w:cs="Times New Roman"/>
          <w:sz w:val="28"/>
          <w:szCs w:val="28"/>
        </w:rPr>
        <w:t xml:space="preserve"> пособия, необходимые для решения задач по нравственно-патриотическому воспитанию имеются в полном объеме. Созданная в группах предметно-развивающая среда достаточна и целесообразна.       Таким образом, на основании детального анализа, работу по нравственно-патриотическому воспитанию в детском саду признать удовлетворительной. Замечаний нет.  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1B7772" w:rsidRPr="00B350A1" w:rsidRDefault="001B7772" w:rsidP="001B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Pr="00B350A1">
        <w:rPr>
          <w:rFonts w:ascii="Times New Roman" w:hAnsi="Times New Roman" w:cs="Times New Roman"/>
          <w:sz w:val="28"/>
          <w:szCs w:val="28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>выстроить работу так, чтобы можно было проследить достижения каждого воспитанника в той или иной образовательной области.</w:t>
      </w:r>
    </w:p>
    <w:p w:rsidR="001B7772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7772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B350A1">
        <w:rPr>
          <w:rStyle w:val="a8"/>
          <w:rFonts w:ascii="Times New Roman" w:hAnsi="Times New Roman" w:cs="Times New Roman"/>
          <w:b w:val="0"/>
          <w:sz w:val="28"/>
          <w:szCs w:val="28"/>
        </w:rPr>
        <w:t>Мониторинг -</w:t>
      </w:r>
      <w:r w:rsidRPr="00B350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350A1">
        <w:rPr>
          <w:rStyle w:val="a8"/>
          <w:rFonts w:ascii="Times New Roman" w:hAnsi="Times New Roman" w:cs="Times New Roman"/>
          <w:b w:val="0"/>
          <w:sz w:val="28"/>
          <w:szCs w:val="28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1B7772" w:rsidRPr="00B350A1" w:rsidRDefault="001B7772" w:rsidP="001B7772">
      <w:pPr>
        <w:pStyle w:val="ae"/>
        <w:spacing w:before="240" w:beforeAutospacing="0" w:after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B350A1">
        <w:rPr>
          <w:rStyle w:val="a8"/>
          <w:b w:val="0"/>
          <w:sz w:val="28"/>
          <w:szCs w:val="28"/>
        </w:rPr>
        <w:t>Основная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iCs/>
          <w:sz w:val="28"/>
          <w:szCs w:val="28"/>
        </w:rPr>
        <w:t>задача мониторинга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>– определить степень освоения ребенком образовательной программы и влияние</w:t>
      </w:r>
      <w:r w:rsidRPr="00B350A1">
        <w:rPr>
          <w:rStyle w:val="apple-converted-space"/>
          <w:b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>образовательного процесса, организуемого в дошкольном учреждении, на развитие ребенка.</w:t>
      </w:r>
      <w:r w:rsidRPr="00B350A1">
        <w:rPr>
          <w:rStyle w:val="apple-converted-space"/>
          <w:b/>
          <w:bCs/>
          <w:sz w:val="28"/>
          <w:szCs w:val="28"/>
        </w:rPr>
        <w:t> </w:t>
      </w:r>
    </w:p>
    <w:p w:rsidR="001B7772" w:rsidRPr="00B350A1" w:rsidRDefault="001B7772" w:rsidP="001B7772">
      <w:pPr>
        <w:pStyle w:val="ae"/>
        <w:spacing w:before="240" w:beforeAutospacing="0" w:after="0"/>
        <w:ind w:firstLine="70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Содержание мониторинга тесно связано с образовательной</w:t>
      </w:r>
      <w:r w:rsidRPr="00B350A1">
        <w:rPr>
          <w:rStyle w:val="apple-converted-space"/>
          <w:sz w:val="28"/>
          <w:szCs w:val="28"/>
        </w:rPr>
        <w:t> </w:t>
      </w:r>
      <w:r w:rsidRPr="00B350A1">
        <w:rPr>
          <w:sz w:val="28"/>
          <w:szCs w:val="28"/>
        </w:rPr>
        <w:t>программой обучения и воспитания детей в ДОУ.</w:t>
      </w:r>
    </w:p>
    <w:p w:rsidR="001B7772" w:rsidRPr="00B350A1" w:rsidRDefault="001B7772" w:rsidP="001B77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Педагогический мониторинг представляет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собой  регулярное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наблюдение за развитием детей, их успешностью и достижениями в разных видах деятельности. </w:t>
      </w:r>
    </w:p>
    <w:p w:rsidR="001B7772" w:rsidRPr="00B350A1" w:rsidRDefault="001B7772" w:rsidP="001B77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Его цель - 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0A1">
        <w:rPr>
          <w:rFonts w:ascii="Times New Roman" w:hAnsi="Times New Roman" w:cs="Times New Roman"/>
          <w:sz w:val="28"/>
          <w:szCs w:val="28"/>
        </w:rPr>
        <w:t xml:space="preserve"> то есть - о качестве его образования. </w:t>
      </w:r>
    </w:p>
    <w:p w:rsidR="001B7772" w:rsidRPr="00B350A1" w:rsidRDefault="001B7772" w:rsidP="001B7772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Мы проводим </w:t>
      </w:r>
      <w:r w:rsidRPr="00B350A1">
        <w:rPr>
          <w:rStyle w:val="a8"/>
          <w:b w:val="0"/>
          <w:sz w:val="28"/>
          <w:szCs w:val="28"/>
        </w:rPr>
        <w:t>мониторинг два</w:t>
      </w:r>
      <w:r w:rsidRPr="00B350A1">
        <w:rPr>
          <w:rStyle w:val="apple-converted-space"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>раза в год (в сентябре и в мае), это</w:t>
      </w:r>
      <w:r w:rsidRPr="00B350A1">
        <w:rPr>
          <w:rStyle w:val="apple-converted-space"/>
          <w:bCs/>
          <w:sz w:val="28"/>
          <w:szCs w:val="28"/>
        </w:rPr>
        <w:t> </w:t>
      </w:r>
      <w:r w:rsidRPr="00B350A1">
        <w:rPr>
          <w:rStyle w:val="a8"/>
          <w:b w:val="0"/>
          <w:sz w:val="28"/>
          <w:szCs w:val="28"/>
        </w:rPr>
        <w:t xml:space="preserve">делают </w:t>
      </w:r>
      <w:proofErr w:type="gramStart"/>
      <w:r w:rsidRPr="00B350A1">
        <w:rPr>
          <w:rStyle w:val="a8"/>
          <w:b w:val="0"/>
          <w:sz w:val="28"/>
          <w:szCs w:val="28"/>
        </w:rPr>
        <w:t>воспитатели.</w:t>
      </w:r>
      <w:r w:rsidRPr="00B350A1">
        <w:rPr>
          <w:sz w:val="28"/>
          <w:szCs w:val="28"/>
        </w:rPr>
        <w:t>.</w:t>
      </w:r>
      <w:proofErr w:type="gramEnd"/>
    </w:p>
    <w:p w:rsidR="001B7772" w:rsidRPr="00B350A1" w:rsidRDefault="001B7772" w:rsidP="001B7772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B350A1">
        <w:rPr>
          <w:b/>
          <w:bCs/>
          <w:color w:val="000000"/>
          <w:sz w:val="28"/>
          <w:szCs w:val="28"/>
        </w:rPr>
        <w:t>Субъект мониторинга</w:t>
      </w:r>
      <w:r w:rsidRPr="00B350A1">
        <w:rPr>
          <w:color w:val="000000"/>
          <w:sz w:val="28"/>
          <w:szCs w:val="28"/>
        </w:rPr>
        <w:t> - дети дошкольного возраста</w:t>
      </w:r>
    </w:p>
    <w:p w:rsidR="001B7772" w:rsidRPr="00B350A1" w:rsidRDefault="001B7772" w:rsidP="001B7772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 мониторинга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 являются физические, интеллектуальные и личностные качества детей.</w:t>
      </w:r>
    </w:p>
    <w:p w:rsidR="001B7772" w:rsidRPr="00B350A1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Предметом мониторингового исследования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 являются навыки и умения воспитанников.</w:t>
      </w:r>
    </w:p>
    <w:p w:rsidR="001B7772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7772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7772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7772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7772" w:rsidRPr="00B350A1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и сроки проведения мониторинга:</w:t>
      </w:r>
    </w:p>
    <w:p w:rsidR="001B7772" w:rsidRPr="00B350A1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2 раза в год: сентябрь и май. Длительность проведения: 1 неделя.                                                                                                                 </w:t>
      </w: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Реализуемые программы: </w:t>
      </w:r>
      <w:r w:rsidRPr="00B350A1">
        <w:rPr>
          <w:rFonts w:ascii="Times New Roman" w:hAnsi="Times New Roman" w:cs="Times New Roman"/>
          <w:bCs/>
          <w:color w:val="000000"/>
          <w:sz w:val="28"/>
          <w:szCs w:val="28"/>
        </w:rPr>
        <w:t>примерная</w:t>
      </w: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от рождения до школы под редакцией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B35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772" w:rsidRPr="00B350A1" w:rsidRDefault="001B7772" w:rsidP="001B7772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детей группы: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воспитанников в ДОУ (по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01.09.2023г.): 120 воспитанников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772" w:rsidRPr="00B350A1" w:rsidRDefault="001B7772" w:rsidP="001B777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мониторинга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развития и уровня достижения детьми планируемых результатов:</w:t>
      </w:r>
    </w:p>
    <w:p w:rsidR="001B7772" w:rsidRPr="00B350A1" w:rsidRDefault="001B7772" w:rsidP="001B777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1B7772" w:rsidRPr="00B350A1" w:rsidRDefault="001B7772" w:rsidP="001B777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7" w:tooltip="Развитие ребенка" w:history="1">
        <w:r w:rsidRPr="00B350A1">
          <w:rPr>
            <w:rFonts w:ascii="Times New Roman" w:hAnsi="Times New Roman" w:cs="Times New Roman"/>
            <w:sz w:val="28"/>
            <w:szCs w:val="28"/>
          </w:rPr>
          <w:t>развитие ребенка</w:t>
        </w:r>
      </w:hyperlink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1B7772" w:rsidRPr="00B350A1" w:rsidRDefault="001B7772" w:rsidP="001B7772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7772" w:rsidRPr="00B350A1" w:rsidRDefault="001B7772" w:rsidP="001B7772">
      <w:pPr>
        <w:snapToGrid w:val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Style w:val="a8"/>
          <w:rFonts w:ascii="Times New Roman" w:hAnsi="Times New Roman" w:cs="Times New Roman"/>
          <w:sz w:val="28"/>
          <w:szCs w:val="28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1B7772" w:rsidRPr="00B350A1" w:rsidRDefault="001B7772" w:rsidP="001B7772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Развитие и укрепление взаимодействия всех участников воспитательного процесса,</w:t>
      </w:r>
    </w:p>
    <w:p w:rsidR="001B7772" w:rsidRPr="00B350A1" w:rsidRDefault="001B7772" w:rsidP="001B7772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1B7772" w:rsidRPr="00B350A1" w:rsidRDefault="001B7772" w:rsidP="001B7772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Создание необходимых условий для участия родителей в воспитательном процессе.</w:t>
      </w:r>
    </w:p>
    <w:p w:rsidR="001B7772" w:rsidRDefault="001B7772" w:rsidP="001B7772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Основное направление работы – формирование нравственной культуры личности дошкольника.</w:t>
      </w:r>
    </w:p>
    <w:p w:rsidR="001B7772" w:rsidRDefault="001B7772" w:rsidP="001B7772">
      <w:pPr>
        <w:tabs>
          <w:tab w:val="left" w:pos="1680"/>
          <w:tab w:val="left" w:pos="4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паспорт ДОУ.</w:t>
      </w:r>
    </w:p>
    <w:tbl>
      <w:tblPr>
        <w:tblW w:w="101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32"/>
        <w:gridCol w:w="4153"/>
      </w:tblGrid>
      <w:tr w:rsidR="001B7772" w:rsidTr="00A60483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772" w:rsidRDefault="001B7772" w:rsidP="00A60483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Наименование категории 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72" w:rsidRDefault="001B7772" w:rsidP="00A60483">
            <w:pPr>
              <w:ind w:left="-133" w:right="-148"/>
              <w:jc w:val="right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Кол-во  (чел.)</w:t>
            </w:r>
          </w:p>
        </w:tc>
      </w:tr>
      <w:tr w:rsidR="001B7772" w:rsidTr="00A60483">
        <w:trPr>
          <w:gridAfter w:val="1"/>
          <w:wAfter w:w="4150" w:type="dxa"/>
          <w:trHeight w:val="593"/>
        </w:trPr>
        <w:tc>
          <w:tcPr>
            <w:tcW w:w="6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72" w:rsidRDefault="001B7772" w:rsidP="00A6048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Всего детей </w:t>
            </w:r>
          </w:p>
          <w:p w:rsidR="001B7772" w:rsidRDefault="001B7772" w:rsidP="00A60483">
            <w:pPr>
              <w:jc w:val="right"/>
              <w:rPr>
                <w:rStyle w:val="a8"/>
                <w:sz w:val="28"/>
                <w:szCs w:val="28"/>
              </w:rPr>
            </w:pPr>
          </w:p>
        </w:tc>
      </w:tr>
      <w:tr w:rsidR="001B7772" w:rsidTr="00A60483">
        <w:trPr>
          <w:trHeight w:val="70"/>
        </w:trPr>
        <w:tc>
          <w:tcPr>
            <w:tcW w:w="6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72" w:rsidRDefault="001B7772" w:rsidP="00A60483">
            <w:pPr>
              <w:spacing w:after="0" w:line="256" w:lineRule="auto"/>
              <w:jc w:val="right"/>
              <w:rPr>
                <w:rStyle w:val="a8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1B7772" w:rsidTr="00A60483">
        <w:trPr>
          <w:trHeight w:val="129"/>
        </w:trPr>
        <w:tc>
          <w:tcPr>
            <w:tcW w:w="6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72" w:rsidRDefault="001B7772" w:rsidP="00A60483">
            <w:pPr>
              <w:spacing w:after="0" w:line="256" w:lineRule="auto"/>
              <w:jc w:val="right"/>
              <w:rPr>
                <w:rStyle w:val="a8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772" w:rsidRDefault="001B7772" w:rsidP="00A60483">
            <w:pPr>
              <w:jc w:val="right"/>
              <w:rPr>
                <w:rStyle w:val="a8"/>
                <w:b w:val="0"/>
              </w:rPr>
            </w:pPr>
          </w:p>
        </w:tc>
      </w:tr>
      <w:tr w:rsidR="001B7772" w:rsidTr="00A60483">
        <w:trPr>
          <w:trHeight w:val="228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7772" w:rsidTr="00A60483">
        <w:trPr>
          <w:trHeight w:val="70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</w:rPr>
            </w:pPr>
            <w:r>
              <w:rPr>
                <w:rStyle w:val="a8"/>
                <w:b w:val="0"/>
                <w:sz w:val="28"/>
                <w:szCs w:val="28"/>
              </w:rPr>
              <w:t>Дети-инвалиды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7772" w:rsidTr="00A60483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  <w:b w:val="0"/>
                <w:bCs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 Многодетные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1B7772" w:rsidTr="00A60483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>Один ребенок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B7772" w:rsidTr="00A60483">
        <w:trPr>
          <w:trHeight w:val="112"/>
        </w:trPr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  <w:sz w:val="28"/>
                <w:szCs w:val="28"/>
              </w:rPr>
              <w:t>Двое детей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1B7772" w:rsidTr="00A60483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Неполные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B7772" w:rsidTr="00A60483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772" w:rsidRDefault="001B7772" w:rsidP="00A60483">
            <w:pPr>
              <w:jc w:val="right"/>
              <w:rPr>
                <w:rStyle w:val="a8"/>
              </w:rPr>
            </w:pPr>
            <w:r>
              <w:rPr>
                <w:rStyle w:val="a8"/>
                <w:sz w:val="28"/>
                <w:szCs w:val="28"/>
              </w:rPr>
              <w:t>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772" w:rsidRDefault="001B7772" w:rsidP="00A6048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</w:t>
            </w:r>
          </w:p>
        </w:tc>
      </w:tr>
    </w:tbl>
    <w:p w:rsidR="001B7772" w:rsidRDefault="001B7772" w:rsidP="001B7772"/>
    <w:p w:rsidR="001B7772" w:rsidRPr="00B350A1" w:rsidRDefault="001B7772" w:rsidP="001B7772">
      <w:pPr>
        <w:tabs>
          <w:tab w:val="left" w:pos="1680"/>
          <w:tab w:val="left" w:pos="4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tabs>
          <w:tab w:val="left" w:pos="1680"/>
          <w:tab w:val="left" w:pos="48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ab/>
      </w: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Методическая работа в ДОО</w:t>
      </w:r>
    </w:p>
    <w:p w:rsidR="001B7772" w:rsidRPr="00B350A1" w:rsidRDefault="001B7772" w:rsidP="001B7772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Укомплектованность ДОО кадрами: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полностью: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B350A1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музыкальный руководитель- 1.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физ.инструктор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 педагог-психолог-1</w:t>
      </w: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Pr="00B350A1" w:rsidRDefault="001B7772" w:rsidP="001B7772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Система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одической работы ДОО в 2023-2024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 (восприятие) художественной литературы, общение, продуктивную, музыкально-художественную, познавательную, трудовую деятельность.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МБДОУ ведется по четырем основным направлениям: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 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методическое, </w:t>
      </w:r>
      <w:proofErr w:type="spellStart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информационно обеспечение.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Обеспеченность </w:t>
      </w:r>
      <w:proofErr w:type="spellStart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методической и художественной литературой.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детского сада.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2023-2024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</w:t>
      </w: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обеспечена,  учеб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-методической литературой на 6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0%.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772" w:rsidRPr="00B350A1" w:rsidRDefault="001B7772" w:rsidP="001B7772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Обеспеченность современной информационной базой.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1B7772" w:rsidRPr="00B350A1" w:rsidRDefault="001B7772" w:rsidP="001B7772">
      <w:pPr>
        <w:tabs>
          <w:tab w:val="left" w:pos="855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2017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года ДОО имеет выход в сеть Интернет, электронную почту и собственный сайт детского сада.</w:t>
      </w:r>
    </w:p>
    <w:p w:rsidR="001B7772" w:rsidRPr="00B350A1" w:rsidRDefault="001B7772" w:rsidP="001B7772">
      <w:pPr>
        <w:tabs>
          <w:tab w:val="left" w:pos="85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1B7772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2" w:rsidRPr="00B350A1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 ДОО.</w:t>
      </w:r>
    </w:p>
    <w:p w:rsidR="001B7772" w:rsidRPr="00B350A1" w:rsidRDefault="001B7772" w:rsidP="001B7772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1B7772" w:rsidRPr="00B350A1" w:rsidRDefault="001B7772" w:rsidP="001B7772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772" w:rsidRPr="00B350A1" w:rsidRDefault="001B7772" w:rsidP="001B7772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Обеспечение открытости и доступности информации о деятельности ДОО для заинтересованных лиц</w:t>
      </w:r>
    </w:p>
    <w:p w:rsidR="001B7772" w:rsidRPr="00B350A1" w:rsidRDefault="001B7772" w:rsidP="001B7772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деятельности ДОО размещается на сайте образовательного учреждения и обновляется в соответствии с </w:t>
      </w: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>Положением  два</w:t>
      </w:r>
      <w:proofErr w:type="gram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раза в месяц.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 Создан КП для родителей с использованием интернет коммуникаций.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1B7772" w:rsidRPr="00B350A1" w:rsidRDefault="001B7772" w:rsidP="001B77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</w:t>
      </w:r>
      <w:r w:rsidRPr="00B350A1">
        <w:rPr>
          <w:rFonts w:ascii="Times New Roman" w:hAnsi="Times New Roman" w:cs="Times New Roman"/>
          <w:sz w:val="28"/>
          <w:szCs w:val="28"/>
        </w:rPr>
        <w:t xml:space="preserve">, имеется центральное отопление, подведена вода и канализация. Полностью оснащено сантехническим оборудованием. Крыша и чердак отвечают требованиям СанПиНов и пожарной безопасности. За детским садом закреплен участок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земли 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</w:t>
      </w:r>
      <w:r w:rsidRPr="00B350A1">
        <w:rPr>
          <w:rFonts w:ascii="Times New Roman" w:hAnsi="Times New Roman" w:cs="Times New Roman"/>
          <w:sz w:val="28"/>
          <w:szCs w:val="28"/>
        </w:rPr>
        <w:t xml:space="preserve">, имеющий ограждение и  2 мусорных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 xml:space="preserve">бака 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на территории, косметический ремонт проводился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B350A1">
        <w:rPr>
          <w:rFonts w:ascii="Times New Roman" w:hAnsi="Times New Roman" w:cs="Times New Roman"/>
          <w:sz w:val="28"/>
          <w:szCs w:val="28"/>
        </w:rPr>
        <w:t xml:space="preserve"> году во всех возрастных группах, в коридорах, пищевом блоке, производственных помещениях – состояние удовлетворительное.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5</w:t>
      </w:r>
      <w:r w:rsidRPr="00B350A1">
        <w:rPr>
          <w:rFonts w:ascii="Times New Roman" w:hAnsi="Times New Roman" w:cs="Times New Roman"/>
          <w:sz w:val="28"/>
          <w:szCs w:val="28"/>
        </w:rPr>
        <w:t xml:space="preserve"> групповых комнат. Каждая группа имеет с</w:t>
      </w:r>
      <w:r>
        <w:rPr>
          <w:rFonts w:ascii="Times New Roman" w:hAnsi="Times New Roman" w:cs="Times New Roman"/>
          <w:sz w:val="28"/>
          <w:szCs w:val="28"/>
        </w:rPr>
        <w:t>вой вход из общего коридора, три</w:t>
      </w:r>
      <w:r w:rsidRPr="00B350A1">
        <w:rPr>
          <w:rFonts w:ascii="Times New Roman" w:hAnsi="Times New Roman" w:cs="Times New Roman"/>
          <w:sz w:val="28"/>
          <w:szCs w:val="28"/>
        </w:rPr>
        <w:t xml:space="preserve"> группы второго этажа – пожарные выходы.  Две группы первого этажа отдельные пожарные выходы. 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– состояние хорошее.</w:t>
      </w:r>
      <w:r w:rsidRPr="00B350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Музыкально – спортивный зал находится на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B350A1">
        <w:rPr>
          <w:rFonts w:ascii="Times New Roman" w:hAnsi="Times New Roman" w:cs="Times New Roman"/>
          <w:sz w:val="28"/>
          <w:szCs w:val="28"/>
        </w:rPr>
        <w:t>этаже, частично оборудован спортивным инвентарем, оснащён для проведения музыкальных занятий, проведения праздников и развлечений, театральных постановок: имеютс</w:t>
      </w:r>
      <w:r>
        <w:rPr>
          <w:rFonts w:ascii="Times New Roman" w:hAnsi="Times New Roman" w:cs="Times New Roman"/>
          <w:sz w:val="28"/>
          <w:szCs w:val="28"/>
        </w:rPr>
        <w:t>я фортепиано, музыкальный центр</w:t>
      </w:r>
      <w:r w:rsidRPr="00B350A1">
        <w:rPr>
          <w:rFonts w:ascii="Times New Roman" w:hAnsi="Times New Roman" w:cs="Times New Roman"/>
          <w:sz w:val="28"/>
          <w:szCs w:val="28"/>
        </w:rPr>
        <w:t xml:space="preserve">. Программно-методические материалы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соответствуют  возрастным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особенностям, учитывают состояние здоровья и индивидуальные особенности детей, планируются с учетом </w:t>
      </w:r>
      <w:r>
        <w:rPr>
          <w:rFonts w:ascii="Times New Roman" w:hAnsi="Times New Roman" w:cs="Times New Roman"/>
          <w:sz w:val="28"/>
          <w:szCs w:val="28"/>
        </w:rPr>
        <w:t xml:space="preserve"> ФОП ДО, </w:t>
      </w:r>
      <w:r w:rsidRPr="00B350A1">
        <w:rPr>
          <w:rFonts w:ascii="Times New Roman" w:hAnsi="Times New Roman" w:cs="Times New Roman"/>
          <w:sz w:val="28"/>
          <w:szCs w:val="28"/>
        </w:rPr>
        <w:t xml:space="preserve">ФГОС ДО, имеется проектор, закрепленный на потолке, экран – состояние </w:t>
      </w:r>
      <w:r>
        <w:rPr>
          <w:rFonts w:ascii="Times New Roman" w:hAnsi="Times New Roman" w:cs="Times New Roman"/>
          <w:sz w:val="28"/>
          <w:szCs w:val="28"/>
        </w:rPr>
        <w:t>отличное</w:t>
      </w:r>
      <w:r w:rsidRPr="00B350A1">
        <w:rPr>
          <w:rFonts w:ascii="Times New Roman" w:hAnsi="Times New Roman" w:cs="Times New Roman"/>
          <w:sz w:val="28"/>
          <w:szCs w:val="28"/>
        </w:rPr>
        <w:t>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ский кабинет находится на первом</w:t>
      </w:r>
      <w:r w:rsidRPr="00B350A1">
        <w:rPr>
          <w:rFonts w:ascii="Times New Roman" w:hAnsi="Times New Roman" w:cs="Times New Roman"/>
          <w:sz w:val="28"/>
          <w:szCs w:val="28"/>
        </w:rPr>
        <w:t xml:space="preserve"> этаже, оборудован компьютером и принтером, имеются библиотека методической литературы и периодических изданий, демонстрационные материалы – состояние хорошее.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Пищеблок находится на первом этаже, полностью оборудован необходимым инвентарем и посудой. 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Имеются  плиты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, электрические шкафы, водонагреватель электрический, холодильное оборудование,– состояние удовлетворительное.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Прачечная находится на первом этаже здания. Она оборудована необходимым инвентарем.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стиральная</w:t>
      </w:r>
      <w:r w:rsidRPr="00B350A1">
        <w:rPr>
          <w:rFonts w:ascii="Times New Roman" w:hAnsi="Times New Roman" w:cs="Times New Roman"/>
          <w:sz w:val="28"/>
          <w:szCs w:val="28"/>
        </w:rPr>
        <w:t xml:space="preserve">  машинка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B350A1">
        <w:rPr>
          <w:rFonts w:ascii="Times New Roman" w:hAnsi="Times New Roman" w:cs="Times New Roman"/>
          <w:sz w:val="28"/>
          <w:szCs w:val="28"/>
        </w:rPr>
        <w:t>автомат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0A1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Медицинский кабинет находится на первом этаже здания, полностью оборудован необходимым инвентарем и медикаментами, имеется изолятор, процедурный кабинет – состояние хорошее.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Участки для каждой группы на терр</w:t>
      </w:r>
      <w:r>
        <w:rPr>
          <w:rFonts w:ascii="Times New Roman" w:hAnsi="Times New Roman" w:cs="Times New Roman"/>
          <w:sz w:val="28"/>
          <w:szCs w:val="28"/>
        </w:rPr>
        <w:t>итории ДОУ имеется участок для 5</w:t>
      </w:r>
      <w:r w:rsidRPr="00B350A1">
        <w:rPr>
          <w:rFonts w:ascii="Times New Roman" w:hAnsi="Times New Roman" w:cs="Times New Roman"/>
          <w:sz w:val="28"/>
          <w:szCs w:val="28"/>
        </w:rPr>
        <w:t xml:space="preserve"> групп. Остальные в общем доступе. На всех участках зеленые насаждения, клумбы, </w:t>
      </w:r>
      <w:r w:rsidRPr="00B350A1">
        <w:rPr>
          <w:rFonts w:ascii="Times New Roman" w:hAnsi="Times New Roman" w:cs="Times New Roman"/>
          <w:sz w:val="28"/>
          <w:szCs w:val="28"/>
        </w:rPr>
        <w:lastRenderedPageBreak/>
        <w:t>игровое оборудование (</w:t>
      </w:r>
      <w:r>
        <w:rPr>
          <w:rFonts w:ascii="Times New Roman" w:hAnsi="Times New Roman" w:cs="Times New Roman"/>
          <w:sz w:val="28"/>
          <w:szCs w:val="28"/>
        </w:rPr>
        <w:t>корабль</w:t>
      </w:r>
      <w:r w:rsidRPr="00B350A1">
        <w:rPr>
          <w:rFonts w:ascii="Times New Roman" w:hAnsi="Times New Roman" w:cs="Times New Roman"/>
          <w:sz w:val="28"/>
          <w:szCs w:val="28"/>
        </w:rPr>
        <w:t xml:space="preserve">, качели,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кару</w:t>
      </w:r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песочница</w:t>
      </w:r>
      <w:proofErr w:type="gramEnd"/>
      <w:r w:rsidRPr="00B3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Состояние и использование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-удовлетворительное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772" w:rsidRPr="00B350A1" w:rsidRDefault="001B7772" w:rsidP="001B777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1B7772" w:rsidRPr="00B350A1" w:rsidRDefault="001B7772" w:rsidP="001B7772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Телевизор – в каждой группе</w:t>
      </w:r>
    </w:p>
    <w:p w:rsidR="001B7772" w:rsidRPr="00B350A1" w:rsidRDefault="001B7772" w:rsidP="001B7772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 –2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(подключен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к сети Интернет -1),</w:t>
      </w:r>
    </w:p>
    <w:p w:rsidR="001B7772" w:rsidRPr="00B350A1" w:rsidRDefault="001B7772" w:rsidP="001B7772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Принтер -2</w:t>
      </w:r>
    </w:p>
    <w:p w:rsidR="001B7772" w:rsidRPr="00B350A1" w:rsidRDefault="001B7772" w:rsidP="001B7772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1B7772" w:rsidRPr="00B350A1" w:rsidRDefault="001B7772" w:rsidP="001B7772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          Экран -1</w:t>
      </w:r>
    </w:p>
    <w:p w:rsidR="001B7772" w:rsidRPr="00B350A1" w:rsidRDefault="001B7772" w:rsidP="001B777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Вывод:   </w:t>
      </w:r>
      <w:proofErr w:type="gramEnd"/>
      <w:r w:rsidRPr="00B350A1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качества предоставляемых услуг необходимо усовершенствовать материально-техническую базу:</w:t>
      </w:r>
    </w:p>
    <w:p w:rsidR="001B7772" w:rsidRPr="00B350A1" w:rsidRDefault="001B7772" w:rsidP="001B777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приобрести интерактивную доску с программным обеспечением,</w:t>
      </w:r>
    </w:p>
    <w:p w:rsidR="001B7772" w:rsidRPr="00B350A1" w:rsidRDefault="001B7772" w:rsidP="001B777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интерактивные ресурсы,</w:t>
      </w:r>
    </w:p>
    <w:p w:rsidR="001B7772" w:rsidRPr="00B350A1" w:rsidRDefault="001B7772" w:rsidP="001B777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пополнить методическое обеспечение образовательной программы дошкольного образования,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color w:val="000000"/>
          <w:sz w:val="28"/>
          <w:szCs w:val="28"/>
        </w:rPr>
        <w:t>- пополнить игровым материалом групповые комнаты для создания предметно-пространственной развивающей среды,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0A1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Медицинское обслуживание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       Медицинское обслуживание детей обеспечивается ежедневно медсестрой. Медсестра наряду с администрацией и педагогическим коллективом несет ответственность за проведение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–профилактических мероприятий, соблюдение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–гигиенических норм, режима и качества питания воспитанников. В ДОУ ведется учет и анализ общей заболеваемости воспитанников,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анализ простудных заболеваний. Проводятся профилактические мероприятия: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72" w:rsidRPr="00B350A1" w:rsidRDefault="001B7772" w:rsidP="001B77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1B7772" w:rsidRPr="00B350A1" w:rsidRDefault="001B7772" w:rsidP="001B7772">
      <w:pPr>
        <w:ind w:firstLine="229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</w:t>
      </w:r>
      <w:r>
        <w:rPr>
          <w:rFonts w:ascii="Times New Roman" w:hAnsi="Times New Roman" w:cs="Times New Roman"/>
          <w:sz w:val="28"/>
          <w:szCs w:val="28"/>
        </w:rPr>
        <w:t>еским требованиям организовано 3</w:t>
      </w:r>
      <w:r w:rsidRPr="00B350A1">
        <w:rPr>
          <w:rFonts w:ascii="Times New Roman" w:hAnsi="Times New Roman" w:cs="Times New Roman"/>
          <w:sz w:val="28"/>
          <w:szCs w:val="28"/>
        </w:rPr>
        <w:t>-разовое питание детей:</w:t>
      </w:r>
    </w:p>
    <w:p w:rsidR="001B7772" w:rsidRPr="00B350A1" w:rsidRDefault="001B7772" w:rsidP="001B77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Завтрак</w:t>
      </w:r>
    </w:p>
    <w:p w:rsidR="001B7772" w:rsidRPr="00B350A1" w:rsidRDefault="001B7772" w:rsidP="001B77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lastRenderedPageBreak/>
        <w:t>Второй завтрак (согласно меню)</w:t>
      </w:r>
    </w:p>
    <w:p w:rsidR="001B7772" w:rsidRPr="00B350A1" w:rsidRDefault="001B7772" w:rsidP="001B77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Обед</w:t>
      </w:r>
    </w:p>
    <w:p w:rsidR="001B7772" w:rsidRPr="00B350A1" w:rsidRDefault="001B7772" w:rsidP="001B77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Полдник</w:t>
      </w:r>
    </w:p>
    <w:p w:rsidR="001B7772" w:rsidRPr="00B350A1" w:rsidRDefault="001B7772" w:rsidP="001B777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</w:t>
      </w:r>
      <w:r w:rsidRPr="00B350A1"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питания на одного ребенка в день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размере 7</w:t>
      </w:r>
      <w:r w:rsidRPr="00B3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рублей. </w:t>
      </w:r>
      <w:r w:rsidRPr="00B350A1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 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</w:r>
      <w:proofErr w:type="spellStart"/>
      <w:proofErr w:type="gramStart"/>
      <w:r w:rsidRPr="00B350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sz w:val="28"/>
          <w:szCs w:val="28"/>
        </w:rPr>
        <w:t>району. 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Pr="00B350A1" w:rsidRDefault="001B7772" w:rsidP="001B7772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1B7772" w:rsidRPr="00B350A1" w:rsidRDefault="001B7772" w:rsidP="001B7772">
      <w:pPr>
        <w:pStyle w:val="ae"/>
        <w:spacing w:before="240" w:beforeAutospacing="0" w:after="240" w:afterAutospacing="0"/>
        <w:ind w:firstLine="229"/>
        <w:jc w:val="both"/>
        <w:rPr>
          <w:sz w:val="28"/>
          <w:szCs w:val="28"/>
        </w:rPr>
      </w:pPr>
      <w:r w:rsidRPr="00B350A1">
        <w:rPr>
          <w:b/>
          <w:color w:val="000000"/>
          <w:sz w:val="28"/>
          <w:szCs w:val="28"/>
        </w:rPr>
        <w:t xml:space="preserve">   </w:t>
      </w:r>
      <w:r w:rsidRPr="00B350A1">
        <w:rPr>
          <w:color w:val="000000"/>
          <w:sz w:val="28"/>
          <w:szCs w:val="28"/>
        </w:rPr>
        <w:t xml:space="preserve">На основании «Закона об образовании в Российской Федерации» </w:t>
      </w:r>
      <w:r w:rsidRPr="00B350A1">
        <w:rPr>
          <w:sz w:val="28"/>
          <w:szCs w:val="28"/>
        </w:rPr>
        <w:t xml:space="preserve">в ДОО </w:t>
      </w:r>
      <w:proofErr w:type="gramStart"/>
      <w:r w:rsidRPr="00B350A1">
        <w:rPr>
          <w:sz w:val="28"/>
          <w:szCs w:val="28"/>
        </w:rPr>
        <w:t>разработаны:  Положение</w:t>
      </w:r>
      <w:proofErr w:type="gramEnd"/>
      <w:r w:rsidRPr="00B350A1">
        <w:rPr>
          <w:sz w:val="28"/>
          <w:szCs w:val="28"/>
        </w:rPr>
        <w:t xml:space="preserve"> об </w:t>
      </w:r>
      <w:proofErr w:type="spellStart"/>
      <w:r w:rsidRPr="00B350A1">
        <w:rPr>
          <w:sz w:val="28"/>
          <w:szCs w:val="28"/>
        </w:rPr>
        <w:t>инспекционно</w:t>
      </w:r>
      <w:proofErr w:type="spellEnd"/>
      <w:r w:rsidRPr="00B350A1">
        <w:rPr>
          <w:sz w:val="28"/>
          <w:szCs w:val="28"/>
        </w:rPr>
        <w:t xml:space="preserve"> - контрольной деятельности и Положение о  мониторинге.</w:t>
      </w:r>
    </w:p>
    <w:p w:rsidR="001B7772" w:rsidRPr="00B350A1" w:rsidRDefault="001B7772" w:rsidP="001B7772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1B7772" w:rsidRPr="00B350A1" w:rsidRDefault="001B7772" w:rsidP="001B7772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различные виды мониторинга: управленческий, медицинский, педагогический,</w:t>
      </w:r>
    </w:p>
    <w:p w:rsidR="001B7772" w:rsidRPr="00B350A1" w:rsidRDefault="001B7772" w:rsidP="001B7772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контроль состояния здоровья детей,</w:t>
      </w:r>
    </w:p>
    <w:p w:rsidR="001B7772" w:rsidRPr="00B350A1" w:rsidRDefault="001B7772" w:rsidP="001B7772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социологические исследования семей.</w:t>
      </w:r>
    </w:p>
    <w:p w:rsidR="001B7772" w:rsidRPr="00B350A1" w:rsidRDefault="001B7772" w:rsidP="001B7772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    Контроль в ДОО начинается с руководителя и направлен на следующие объекты: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50A1">
        <w:rPr>
          <w:sz w:val="28"/>
          <w:szCs w:val="28"/>
        </w:rPr>
        <w:t>охрана  и</w:t>
      </w:r>
      <w:proofErr w:type="gramEnd"/>
      <w:r w:rsidRPr="00B350A1">
        <w:rPr>
          <w:sz w:val="28"/>
          <w:szCs w:val="28"/>
        </w:rPr>
        <w:t xml:space="preserve"> укрепление здоровья воспитанников,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350A1">
        <w:rPr>
          <w:sz w:val="28"/>
          <w:szCs w:val="28"/>
        </w:rPr>
        <w:t>воспитательно</w:t>
      </w:r>
      <w:proofErr w:type="spellEnd"/>
      <w:r w:rsidRPr="00B350A1">
        <w:rPr>
          <w:sz w:val="28"/>
          <w:szCs w:val="28"/>
        </w:rPr>
        <w:t>-образовательный процесс,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350A1">
        <w:rPr>
          <w:sz w:val="28"/>
          <w:szCs w:val="28"/>
        </w:rPr>
        <w:t>кадры,  аттестация</w:t>
      </w:r>
      <w:proofErr w:type="gramEnd"/>
      <w:r w:rsidRPr="00B350A1">
        <w:rPr>
          <w:sz w:val="28"/>
          <w:szCs w:val="28"/>
        </w:rPr>
        <w:t xml:space="preserve"> педагогов, повышение квалификации,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взаимодействие с социумом, 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административно-хозяйственная и финансовая деятельность,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lastRenderedPageBreak/>
        <w:t>питание детей,</w:t>
      </w:r>
    </w:p>
    <w:p w:rsidR="001B7772" w:rsidRPr="00B350A1" w:rsidRDefault="001B7772" w:rsidP="001B7772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техника безопасности и охрана труда </w:t>
      </w:r>
      <w:proofErr w:type="gramStart"/>
      <w:r w:rsidRPr="00B350A1">
        <w:rPr>
          <w:sz w:val="28"/>
          <w:szCs w:val="28"/>
        </w:rPr>
        <w:t>работников  и</w:t>
      </w:r>
      <w:proofErr w:type="gramEnd"/>
      <w:r w:rsidRPr="00B350A1">
        <w:rPr>
          <w:sz w:val="28"/>
          <w:szCs w:val="28"/>
        </w:rPr>
        <w:t xml:space="preserve"> жизни воспитанников.</w:t>
      </w:r>
    </w:p>
    <w:p w:rsidR="001B7772" w:rsidRPr="00B350A1" w:rsidRDefault="001B7772" w:rsidP="001B7772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Вопросы контроля рассматриваются на общих собраниях трудового </w:t>
      </w:r>
      <w:proofErr w:type="gramStart"/>
      <w:r w:rsidRPr="00B350A1">
        <w:rPr>
          <w:sz w:val="28"/>
          <w:szCs w:val="28"/>
        </w:rPr>
        <w:t>коллектива,  педагогических</w:t>
      </w:r>
      <w:proofErr w:type="gramEnd"/>
      <w:r w:rsidRPr="00B350A1">
        <w:rPr>
          <w:sz w:val="28"/>
          <w:szCs w:val="28"/>
        </w:rPr>
        <w:t xml:space="preserve"> советах, Совете учреждения ДОО.</w:t>
      </w:r>
    </w:p>
    <w:p w:rsidR="001B7772" w:rsidRPr="00B350A1" w:rsidRDefault="001B7772" w:rsidP="001B7772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Одним из наиболее эффективных методов контроля является мониторинг.</w:t>
      </w:r>
    </w:p>
    <w:p w:rsidR="001B7772" w:rsidRPr="00B350A1" w:rsidRDefault="001B7772" w:rsidP="001B7772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Цель мониторинга: формирование целостного представления о </w:t>
      </w:r>
      <w:proofErr w:type="gramStart"/>
      <w:r w:rsidRPr="00B350A1">
        <w:rPr>
          <w:sz w:val="28"/>
          <w:szCs w:val="28"/>
        </w:rPr>
        <w:t>качестве  образования</w:t>
      </w:r>
      <w:proofErr w:type="gramEnd"/>
      <w:r w:rsidRPr="00B350A1">
        <w:rPr>
          <w:sz w:val="28"/>
          <w:szCs w:val="28"/>
        </w:rPr>
        <w:t xml:space="preserve"> в ДОО, определение перспектив, направлений работы педагогического коллектива.</w:t>
      </w:r>
    </w:p>
    <w:p w:rsidR="001B7772" w:rsidRPr="00B350A1" w:rsidRDefault="001B7772" w:rsidP="001B7772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Задачи: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>Определить уровень освоения детьми образовательной программы дошкольного образования,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Проанализировать готовность детей к обучению в школе,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Проанализировать состояние здоровья детей, физическое развитие, адаптации к условиям детского сада,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Провести анализ   организации питания в ДОО,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 Проанализировать уровень </w:t>
      </w:r>
      <w:proofErr w:type="spellStart"/>
      <w:r w:rsidRPr="00B350A1">
        <w:rPr>
          <w:sz w:val="28"/>
          <w:szCs w:val="28"/>
        </w:rPr>
        <w:t>сформированности</w:t>
      </w:r>
      <w:proofErr w:type="spellEnd"/>
      <w:r w:rsidRPr="00B350A1">
        <w:rPr>
          <w:sz w:val="28"/>
          <w:szCs w:val="28"/>
        </w:rPr>
        <w:t xml:space="preserve"> профессиональной компетентности педагогов,</w:t>
      </w:r>
    </w:p>
    <w:p w:rsidR="001B7772" w:rsidRPr="00B350A1" w:rsidRDefault="001B7772" w:rsidP="001B7772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 Оценить учебно-</w:t>
      </w:r>
      <w:proofErr w:type="gramStart"/>
      <w:r w:rsidRPr="00B350A1">
        <w:rPr>
          <w:sz w:val="28"/>
          <w:szCs w:val="28"/>
        </w:rPr>
        <w:t>материальное  обеспечение</w:t>
      </w:r>
      <w:proofErr w:type="gramEnd"/>
      <w:r w:rsidRPr="00B350A1">
        <w:rPr>
          <w:sz w:val="28"/>
          <w:szCs w:val="28"/>
        </w:rPr>
        <w:t>,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 xml:space="preserve"> Определить степень удовлетворённости родителей качеством образования в ДОО</w:t>
      </w:r>
    </w:p>
    <w:p w:rsidR="001B7772" w:rsidRPr="00B350A1" w:rsidRDefault="001B7772" w:rsidP="001B7772">
      <w:pPr>
        <w:pStyle w:val="ae"/>
        <w:spacing w:before="0" w:after="0"/>
        <w:jc w:val="both"/>
        <w:rPr>
          <w:sz w:val="28"/>
          <w:szCs w:val="28"/>
        </w:rPr>
      </w:pPr>
      <w:r w:rsidRPr="00B350A1">
        <w:rPr>
          <w:b/>
          <w:bCs/>
          <w:sz w:val="28"/>
          <w:szCs w:val="28"/>
        </w:rPr>
        <w:t>Вывод:</w:t>
      </w:r>
      <w:r w:rsidRPr="00B350A1">
        <w:rPr>
          <w:sz w:val="28"/>
          <w:szCs w:val="28"/>
        </w:rPr>
        <w:t xml:space="preserve"> </w:t>
      </w:r>
    </w:p>
    <w:p w:rsidR="001B7772" w:rsidRPr="00B350A1" w:rsidRDefault="001B7772" w:rsidP="001B7772">
      <w:pPr>
        <w:pStyle w:val="ae"/>
        <w:spacing w:before="0" w:after="0"/>
        <w:ind w:firstLine="371"/>
        <w:jc w:val="both"/>
        <w:rPr>
          <w:sz w:val="28"/>
          <w:szCs w:val="28"/>
        </w:rPr>
      </w:pPr>
      <w:r w:rsidRPr="00B350A1">
        <w:rPr>
          <w:sz w:val="28"/>
          <w:szCs w:val="28"/>
        </w:rPr>
        <w:t xml:space="preserve"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</w:t>
      </w:r>
      <w:proofErr w:type="gramStart"/>
      <w:r w:rsidRPr="00B350A1">
        <w:rPr>
          <w:sz w:val="28"/>
          <w:szCs w:val="28"/>
        </w:rPr>
        <w:t>технологий  и</w:t>
      </w:r>
      <w:proofErr w:type="gramEnd"/>
      <w:r w:rsidRPr="00B350A1">
        <w:rPr>
          <w:sz w:val="28"/>
          <w:szCs w:val="28"/>
        </w:rPr>
        <w:t xml:space="preserve">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1B7772" w:rsidRPr="00B350A1" w:rsidRDefault="001B7772" w:rsidP="001B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72" w:rsidRDefault="001B7772" w:rsidP="001B77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772" w:rsidRDefault="001B7772" w:rsidP="008E65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772" w:rsidRDefault="001B7772" w:rsidP="008E65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772" w:rsidRDefault="001B7772" w:rsidP="008E65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5EF" w:rsidRDefault="008E65EF" w:rsidP="008E65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8E65EF" w:rsidRDefault="008E65EF" w:rsidP="008E65EF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ДОШКОЛЬНОЙ</w:t>
      </w:r>
    </w:p>
    <w:p w:rsidR="008E65EF" w:rsidRDefault="008E65EF" w:rsidP="008E65EF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ОРГАНИЗАЦИИ,</w:t>
      </w:r>
    </w:p>
    <w:p w:rsidR="008E65EF" w:rsidRDefault="008E65EF" w:rsidP="008E65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515"/>
        <w:gridCol w:w="2410"/>
      </w:tblGrid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 в режиме полного дня (12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 человек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493BB1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 w:rsidP="00493BB1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49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ленности воспитанников, получающих услуги присмотра и ухода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жиме полного дня (12 часов):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 человек /</w:t>
            </w:r>
          </w:p>
          <w:p w:rsidR="008E65EF" w:rsidRDefault="008E65E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человека / 0.8%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493BB1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493BB1" w:rsidP="00997F38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 / </w:t>
            </w:r>
            <w:r w:rsidR="00997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997F38" w:rsidP="00AE74B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AE7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 / </w:t>
            </w:r>
            <w:r w:rsidR="00AE7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AE74B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 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63.64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правленности (профиля)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2человек / 20%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 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         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AE74B0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чел  7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AE74B0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человека / 3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человек / 80%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0человека / 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тивно-хозяйственных работников, прошедших за последние 5 лет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квалификации/профессиональную переподготовку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филю педагогической деятельности или иной осуществляемой в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зовательной организации деятельности, в общей численности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1B1EA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/ 100%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тивно-хозяйственных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прошедших повышение 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ции по применению в образовательном процессе федеральных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образовательных стандартов в общей численности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1B1EA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/ 100 %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1B1EA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/ </w:t>
            </w:r>
          </w:p>
          <w:p w:rsidR="008E65EF" w:rsidRDefault="001B1EA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="008E6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Учителя-дефектолога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Педагога-психолога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8E65EF" w:rsidTr="008E65E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прогулочных площадок, обеспечивающих физическую актив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ность и разнообразную игровую деятельность воспитанников на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гулке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5EF" w:rsidRDefault="008E65E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</w:tbl>
    <w:p w:rsidR="00D15450" w:rsidRDefault="00D15450"/>
    <w:sectPr w:rsidR="00D1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DE0CAA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hAnsi="Symbol" w:cs="Symbol"/>
        <w:color w:val="000000" w:themeColor="text1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B8F2720"/>
    <w:multiLevelType w:val="hybridMultilevel"/>
    <w:tmpl w:val="5FA0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C0"/>
    <w:multiLevelType w:val="hybridMultilevel"/>
    <w:tmpl w:val="E97AA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C54331"/>
    <w:multiLevelType w:val="hybridMultilevel"/>
    <w:tmpl w:val="EC007BA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20FE6D55"/>
    <w:multiLevelType w:val="hybridMultilevel"/>
    <w:tmpl w:val="54B8A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7769CF"/>
    <w:multiLevelType w:val="hybridMultilevel"/>
    <w:tmpl w:val="DAE2C5D4"/>
    <w:lvl w:ilvl="0" w:tplc="36021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F4337"/>
    <w:multiLevelType w:val="hybridMultilevel"/>
    <w:tmpl w:val="5A68BF5E"/>
    <w:lvl w:ilvl="0" w:tplc="226ABDBE">
      <w:start w:val="1"/>
      <w:numFmt w:val="decimal"/>
      <w:pStyle w:val="1"/>
      <w:lvlText w:val="Таблица %1."/>
      <w:lvlJc w:val="left"/>
      <w:pPr>
        <w:ind w:left="20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E59"/>
    <w:multiLevelType w:val="hybridMultilevel"/>
    <w:tmpl w:val="F40AA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C03C4A"/>
    <w:multiLevelType w:val="hybridMultilevel"/>
    <w:tmpl w:val="211C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A48"/>
    <w:multiLevelType w:val="hybridMultilevel"/>
    <w:tmpl w:val="5B16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71ABB"/>
    <w:multiLevelType w:val="hybridMultilevel"/>
    <w:tmpl w:val="A8F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FDE"/>
    <w:multiLevelType w:val="hybridMultilevel"/>
    <w:tmpl w:val="655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5F1"/>
    <w:multiLevelType w:val="hybridMultilevel"/>
    <w:tmpl w:val="963E6DAC"/>
    <w:lvl w:ilvl="0" w:tplc="21987860">
      <w:start w:val="1"/>
      <w:numFmt w:val="decimal"/>
      <w:lvlText w:val="%1."/>
      <w:lvlJc w:val="left"/>
      <w:pPr>
        <w:ind w:left="720" w:hanging="360"/>
      </w:pPr>
    </w:lvl>
    <w:lvl w:ilvl="1" w:tplc="21987860" w:tentative="1">
      <w:start w:val="1"/>
      <w:numFmt w:val="lowerLetter"/>
      <w:lvlText w:val="%2."/>
      <w:lvlJc w:val="left"/>
      <w:pPr>
        <w:ind w:left="1440" w:hanging="360"/>
      </w:pPr>
    </w:lvl>
    <w:lvl w:ilvl="2" w:tplc="21987860" w:tentative="1">
      <w:start w:val="1"/>
      <w:numFmt w:val="lowerRoman"/>
      <w:lvlText w:val="%3."/>
      <w:lvlJc w:val="right"/>
      <w:pPr>
        <w:ind w:left="2160" w:hanging="180"/>
      </w:pPr>
    </w:lvl>
    <w:lvl w:ilvl="3" w:tplc="21987860" w:tentative="1">
      <w:start w:val="1"/>
      <w:numFmt w:val="decimal"/>
      <w:lvlText w:val="%4."/>
      <w:lvlJc w:val="left"/>
      <w:pPr>
        <w:ind w:left="2880" w:hanging="360"/>
      </w:pPr>
    </w:lvl>
    <w:lvl w:ilvl="4" w:tplc="21987860" w:tentative="1">
      <w:start w:val="1"/>
      <w:numFmt w:val="lowerLetter"/>
      <w:lvlText w:val="%5."/>
      <w:lvlJc w:val="left"/>
      <w:pPr>
        <w:ind w:left="3600" w:hanging="360"/>
      </w:pPr>
    </w:lvl>
    <w:lvl w:ilvl="5" w:tplc="21987860" w:tentative="1">
      <w:start w:val="1"/>
      <w:numFmt w:val="lowerRoman"/>
      <w:lvlText w:val="%6."/>
      <w:lvlJc w:val="right"/>
      <w:pPr>
        <w:ind w:left="4320" w:hanging="180"/>
      </w:pPr>
    </w:lvl>
    <w:lvl w:ilvl="6" w:tplc="21987860" w:tentative="1">
      <w:start w:val="1"/>
      <w:numFmt w:val="decimal"/>
      <w:lvlText w:val="%7."/>
      <w:lvlJc w:val="left"/>
      <w:pPr>
        <w:ind w:left="5040" w:hanging="360"/>
      </w:pPr>
    </w:lvl>
    <w:lvl w:ilvl="7" w:tplc="21987860" w:tentative="1">
      <w:start w:val="1"/>
      <w:numFmt w:val="lowerLetter"/>
      <w:lvlText w:val="%8."/>
      <w:lvlJc w:val="left"/>
      <w:pPr>
        <w:ind w:left="5760" w:hanging="360"/>
      </w:pPr>
    </w:lvl>
    <w:lvl w:ilvl="8" w:tplc="21987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4D8"/>
    <w:multiLevelType w:val="hybridMultilevel"/>
    <w:tmpl w:val="8CEA8F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5"/>
  </w:num>
  <w:num w:numId="5">
    <w:abstractNumId w:val="16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1"/>
  </w:num>
  <w:num w:numId="14">
    <w:abstractNumId w:val="13"/>
  </w:num>
  <w:num w:numId="15">
    <w:abstractNumId w:val="24"/>
  </w:num>
  <w:num w:numId="16">
    <w:abstractNumId w:val="26"/>
  </w:num>
  <w:num w:numId="17">
    <w:abstractNumId w:val="1"/>
  </w:num>
  <w:num w:numId="18">
    <w:abstractNumId w:val="14"/>
  </w:num>
  <w:num w:numId="19">
    <w:abstractNumId w:val="0"/>
  </w:num>
  <w:num w:numId="20">
    <w:abstractNumId w:val="11"/>
  </w:num>
  <w:num w:numId="21">
    <w:abstractNumId w:val="6"/>
  </w:num>
  <w:num w:numId="22">
    <w:abstractNumId w:val="9"/>
  </w:num>
  <w:num w:numId="23">
    <w:abstractNumId w:val="12"/>
  </w:num>
  <w:num w:numId="24">
    <w:abstractNumId w:val="20"/>
  </w:num>
  <w:num w:numId="25">
    <w:abstractNumId w:val="17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EF"/>
    <w:rsid w:val="001B1EAD"/>
    <w:rsid w:val="001B7772"/>
    <w:rsid w:val="00493BB1"/>
    <w:rsid w:val="008E2D36"/>
    <w:rsid w:val="008E65EF"/>
    <w:rsid w:val="00997F38"/>
    <w:rsid w:val="00AE74B0"/>
    <w:rsid w:val="00D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8CF5"/>
  <w15:chartTrackingRefBased/>
  <w15:docId w15:val="{D0F8C745-A644-40F8-9419-4CB4FBF8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772"/>
  </w:style>
  <w:style w:type="paragraph" w:styleId="a5">
    <w:name w:val="footer"/>
    <w:basedOn w:val="a"/>
    <w:link w:val="a6"/>
    <w:uiPriority w:val="99"/>
    <w:semiHidden/>
    <w:unhideWhenUsed/>
    <w:rsid w:val="001B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772"/>
  </w:style>
  <w:style w:type="table" w:styleId="a7">
    <w:name w:val="Table Grid"/>
    <w:basedOn w:val="a1"/>
    <w:uiPriority w:val="39"/>
    <w:rsid w:val="001B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B77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7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7772"/>
    <w:pPr>
      <w:ind w:left="720"/>
      <w:contextualSpacing/>
    </w:pPr>
  </w:style>
  <w:style w:type="paragraph" w:styleId="ac">
    <w:name w:val="Body Text"/>
    <w:basedOn w:val="a"/>
    <w:link w:val="ad"/>
    <w:rsid w:val="001B77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B777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B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772"/>
  </w:style>
  <w:style w:type="character" w:customStyle="1" w:styleId="DefaultParagraphFontPHPDOCX">
    <w:name w:val="Default Paragraph Font PHPDOCX"/>
    <w:uiPriority w:val="1"/>
    <w:semiHidden/>
    <w:unhideWhenUsed/>
    <w:rsid w:val="001B7772"/>
  </w:style>
  <w:style w:type="paragraph" w:customStyle="1" w:styleId="ListParagraphPHPDOCX">
    <w:name w:val="List Paragraph PHPDOCX"/>
    <w:uiPriority w:val="34"/>
    <w:qFormat/>
    <w:rsid w:val="001B7772"/>
    <w:pPr>
      <w:spacing w:after="200" w:line="276" w:lineRule="auto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1B777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1B77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1B77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1B77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B777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1B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1B7772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1B7772"/>
    <w:pPr>
      <w:spacing w:after="200"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1B7772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1B7772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1B7772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1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1B7772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1B7772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1B7772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1B7772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1B7772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1B7772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1B7772"/>
    <w:rPr>
      <w:vertAlign w:val="superscript"/>
    </w:rPr>
  </w:style>
  <w:style w:type="table" w:customStyle="1" w:styleId="myTableStyle">
    <w:name w:val="myTableStyle"/>
    <w:rsid w:val="001B7772"/>
    <w:pPr>
      <w:spacing w:after="200" w:line="276" w:lineRule="auto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">
    <w:name w:val="Hyperlink"/>
    <w:basedOn w:val="a0"/>
    <w:uiPriority w:val="99"/>
    <w:unhideWhenUsed/>
    <w:rsid w:val="001B7772"/>
    <w:rPr>
      <w:color w:val="0563C1" w:themeColor="hyperlink"/>
      <w:u w:val="single"/>
    </w:rPr>
  </w:style>
  <w:style w:type="paragraph" w:customStyle="1" w:styleId="1">
    <w:name w:val="Таблица 1"/>
    <w:basedOn w:val="a"/>
    <w:next w:val="a"/>
    <w:qFormat/>
    <w:rsid w:val="001B7772"/>
    <w:pPr>
      <w:widowControl w:val="0"/>
      <w:numPr>
        <w:numId w:val="27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0" w:firstLine="0"/>
      <w:contextualSpacing/>
      <w:jc w:val="both"/>
    </w:pPr>
    <w:rPr>
      <w:rFonts w:ascii="Times New Roman" w:eastAsia="Calibri" w:hAnsi="Times New Roman" w:cs="Times New Roma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pilova.8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6637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2025-04-11T12:32:00Z</cp:lastPrinted>
  <dcterms:created xsi:type="dcterms:W3CDTF">2023-01-18T08:16:00Z</dcterms:created>
  <dcterms:modified xsi:type="dcterms:W3CDTF">2025-04-11T12:33:00Z</dcterms:modified>
</cp:coreProperties>
</file>